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38"/>
        <w:gridCol w:w="182"/>
        <w:gridCol w:w="1328"/>
        <w:gridCol w:w="1100"/>
        <w:gridCol w:w="253"/>
        <w:gridCol w:w="1367"/>
        <w:gridCol w:w="608"/>
        <w:gridCol w:w="292"/>
        <w:gridCol w:w="1220"/>
        <w:gridCol w:w="60"/>
      </w:tblGrid>
      <w:tr w:rsidR="00A40D8E" w:rsidRPr="000C6910" w14:paraId="31CFFF08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 w:val="restart"/>
          </w:tcPr>
          <w:p w14:paraId="48B67640" w14:textId="77777777" w:rsidR="00A40D8E" w:rsidRPr="000C6910" w:rsidRDefault="000C6910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0C6910">
              <w:rPr>
                <w:rFonts w:ascii="Times New Roman" w:hAnsi="Times New Roman"/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3E75C014" wp14:editId="465687F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D8E" w:rsidRPr="000C6910">
              <w:rPr>
                <w:rFonts w:ascii="Times New Roman" w:hAnsi="Times New Roman"/>
              </w:rPr>
              <w:t xml:space="preserve"> </w:t>
            </w:r>
          </w:p>
          <w:p w14:paraId="1AE3492C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C7AE13F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 w:val="restart"/>
          </w:tcPr>
          <w:p w14:paraId="311FF392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44A76684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/>
          </w:tcPr>
          <w:p w14:paraId="1377AB54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0F46BB0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/>
          </w:tcPr>
          <w:p w14:paraId="6BD4254A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1C6EAD8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514BFAD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Curriculum vitae </w:t>
            </w:r>
          </w:p>
          <w:p w14:paraId="680A3500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Europass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A02314" w14:textId="23F83511" w:rsidR="00A40D8E" w:rsidRPr="000C6910" w:rsidRDefault="00D23A95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BAE5D91" wp14:editId="497B8DB5">
                  <wp:extent cx="85725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D8E" w:rsidRPr="000C6910" w14:paraId="5F5343D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14:paraId="5D04DAA7" w14:textId="77777777" w:rsidR="00A40D8E" w:rsidRPr="000C6910" w:rsidRDefault="00A40D8E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45301B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9A73A9" w:rsidRPr="000C6910" w14:paraId="1C97079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5D71C2" w14:textId="77777777" w:rsidR="009A73A9" w:rsidRPr="000C6910" w:rsidRDefault="009A73A9" w:rsidP="00CD4EE2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6910">
              <w:rPr>
                <w:rFonts w:ascii="Times New Roman" w:hAnsi="Times New Roman"/>
                <w:b/>
                <w:sz w:val="24"/>
                <w:szCs w:val="24"/>
              </w:rPr>
              <w:t>Nume / Prenume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E1E83B" w14:textId="04189EA0" w:rsidR="009A73A9" w:rsidRPr="000C6910" w:rsidRDefault="00804A9A" w:rsidP="007E73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VERONICA LAZAR</w:t>
            </w:r>
            <w:r w:rsidR="007E73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A73A9" w:rsidRPr="000C6910" w14:paraId="03A1AA5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90ACB66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Adresă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29F3F3" w14:textId="46697199" w:rsidR="007E73EB" w:rsidRPr="007E73EB" w:rsidRDefault="007E73EB" w:rsidP="007E73EB">
            <w:pPr>
              <w:pStyle w:val="CVNormal"/>
              <w:snapToGrid w:val="0"/>
              <w:rPr>
                <w:rFonts w:ascii="Times New Roman" w:hAnsi="Times New Roman"/>
                <w:lang w:val="en-GB"/>
              </w:rPr>
            </w:pPr>
            <w:proofErr w:type="spellStart"/>
            <w:r w:rsidRPr="007E73EB">
              <w:rPr>
                <w:rFonts w:ascii="Times New Roman" w:hAnsi="Times New Roman"/>
                <w:lang w:val="en-GB"/>
              </w:rPr>
              <w:t>Aleea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Portocalilor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Nr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. 1-3, Sector 6,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Bucure</w:t>
            </w:r>
            <w:r w:rsidR="009E58F5">
              <w:rPr>
                <w:rFonts w:ascii="Times New Roman" w:hAnsi="Times New Roman"/>
                <w:lang w:val="en-GB"/>
              </w:rPr>
              <w:t>ș</w:t>
            </w:r>
            <w:r w:rsidRPr="007E73EB">
              <w:rPr>
                <w:rFonts w:ascii="Times New Roman" w:hAnsi="Times New Roman"/>
                <w:lang w:val="en-GB"/>
              </w:rPr>
              <w:t>ti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cp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>: 060101</w:t>
            </w:r>
          </w:p>
          <w:p w14:paraId="0A80A0B3" w14:textId="77777777" w:rsidR="009A73A9" w:rsidRPr="00F87430" w:rsidRDefault="009A73A9" w:rsidP="00804A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9572AA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100DF0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Telefon / Fax</w:t>
            </w:r>
          </w:p>
        </w:tc>
        <w:tc>
          <w:tcPr>
            <w:tcW w:w="2863" w:type="dxa"/>
            <w:gridSpan w:val="4"/>
            <w:tcBorders>
              <w:left w:val="single" w:sz="8" w:space="0" w:color="auto"/>
            </w:tcBorders>
          </w:tcPr>
          <w:p w14:paraId="3EF39D95" w14:textId="77777777" w:rsidR="009A73A9" w:rsidRPr="000C6910" w:rsidRDefault="007E73EB" w:rsidP="007E73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+4021 3157615; +04</w:t>
            </w:r>
            <w:r w:rsidR="00B930F2" w:rsidRPr="000C6910">
              <w:rPr>
                <w:rFonts w:ascii="Times New Roman" w:hAnsi="Times New Roman"/>
              </w:rPr>
              <w:t>074</w:t>
            </w:r>
            <w:r w:rsidR="00AA574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AA5740">
              <w:rPr>
                <w:rFonts w:ascii="Times New Roman" w:hAnsi="Times New Roman"/>
              </w:rPr>
              <w:t>492</w:t>
            </w:r>
            <w:r>
              <w:rPr>
                <w:rFonts w:ascii="Times New Roman" w:hAnsi="Times New Roman"/>
              </w:rPr>
              <w:t xml:space="preserve"> 4</w:t>
            </w:r>
            <w:r w:rsidR="00AA5740">
              <w:rPr>
                <w:rFonts w:ascii="Times New Roman" w:hAnsi="Times New Roman"/>
              </w:rPr>
              <w:t>0</w:t>
            </w:r>
            <w:r w:rsidR="00B930F2" w:rsidRPr="000C6910">
              <w:rPr>
                <w:rFonts w:ascii="Times New Roman" w:hAnsi="Times New Roman"/>
              </w:rPr>
              <w:t>8</w:t>
            </w:r>
          </w:p>
        </w:tc>
        <w:tc>
          <w:tcPr>
            <w:tcW w:w="1975" w:type="dxa"/>
            <w:gridSpan w:val="2"/>
          </w:tcPr>
          <w:p w14:paraId="22F13E76" w14:textId="77777777" w:rsidR="009A73A9" w:rsidRPr="000C6910" w:rsidRDefault="009A73A9" w:rsidP="00CD4EE2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2"/>
          </w:tcPr>
          <w:p w14:paraId="1BF60CD6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</w:p>
        </w:tc>
      </w:tr>
      <w:tr w:rsidR="009A73A9" w:rsidRPr="000C6910" w14:paraId="778C1B3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00C62B9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E-mail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6341810" w14:textId="39A1A893" w:rsidR="009A73A9" w:rsidRPr="000C6910" w:rsidRDefault="00561F2B" w:rsidP="00AA5740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5D2294" w:rsidRPr="00707460">
                <w:rPr>
                  <w:rStyle w:val="Hyperlink"/>
                  <w:rFonts w:ascii="Times New Roman" w:hAnsi="Times New Roman"/>
                </w:rPr>
                <w:t>veronica.lazar2009@gmail.com</w:t>
              </w:r>
            </w:hyperlink>
            <w:r w:rsidR="00AA5740">
              <w:rPr>
                <w:rFonts w:ascii="Times New Roman" w:hAnsi="Times New Roman"/>
              </w:rPr>
              <w:t>; veronica.lazar@bio.unibuc.ro</w:t>
            </w:r>
          </w:p>
        </w:tc>
      </w:tr>
      <w:tr w:rsidR="009A73A9" w:rsidRPr="000C6910" w14:paraId="16A43A0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4FDF5E9" w14:textId="77777777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Naţionalitate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CFC423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Românǎ</w:t>
            </w:r>
          </w:p>
        </w:tc>
      </w:tr>
      <w:tr w:rsidR="009A73A9" w:rsidRPr="000C6910" w14:paraId="359A484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553B534" w14:textId="6192A7C2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5B535F" w14:textId="523AB357" w:rsidR="009A73A9" w:rsidRPr="00F87430" w:rsidRDefault="009A73A9" w:rsidP="00AA574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0CD27C0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AD4247B" w14:textId="77777777" w:rsidR="009A73A9" w:rsidRPr="000C6910" w:rsidRDefault="009A73A9" w:rsidP="001E74EF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7888E93" w14:textId="77777777" w:rsidR="009A73A9" w:rsidRPr="00F87430" w:rsidRDefault="009A73A9" w:rsidP="002A325B">
            <w:pPr>
              <w:pStyle w:val="CVNormal"/>
              <w:widowControl w:val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F0652C7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1ED4EEC" w14:textId="77777777" w:rsidR="00814924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Locul de muncă actual</w:t>
            </w:r>
          </w:p>
          <w:p w14:paraId="07F96B8F" w14:textId="77777777" w:rsid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  <w:p w14:paraId="06A00CCB" w14:textId="77777777" w:rsidR="009A73A9" w:rsidRP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Domeniul</w:t>
            </w:r>
            <w:proofErr w:type="spellEnd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 xml:space="preserve"> de </w:t>
            </w: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activitate</w:t>
            </w:r>
            <w:proofErr w:type="spellEnd"/>
            <w:r w:rsidR="009A73A9" w:rsidRPr="00814924">
              <w:rPr>
                <w:rFonts w:ascii="Times New Roman" w:hAnsi="Times New Roman"/>
                <w:color w:val="0070C0"/>
                <w:sz w:val="20"/>
              </w:rPr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51788ED" w14:textId="3D1B4B86" w:rsidR="00814924" w:rsidRDefault="009A73A9" w:rsidP="00814924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Universitatea din Bucureşti, Facultatea de Biologie, Depart</w:t>
            </w:r>
            <w:r w:rsidR="007157E3">
              <w:rPr>
                <w:rFonts w:ascii="Times New Roman" w:hAnsi="Times New Roman"/>
                <w:sz w:val="20"/>
              </w:rPr>
              <w:t>.</w:t>
            </w:r>
            <w:r w:rsidRPr="000C6910">
              <w:rPr>
                <w:rFonts w:ascii="Times New Roman" w:hAnsi="Times New Roman"/>
                <w:sz w:val="20"/>
              </w:rPr>
              <w:t xml:space="preserve"> de Botanicǎ şi Microbiologie</w:t>
            </w:r>
          </w:p>
          <w:p w14:paraId="32ECB7BB" w14:textId="77F4F87E" w:rsidR="00B12FCC" w:rsidRDefault="00814924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b w:val="0"/>
                <w:i/>
                <w:sz w:val="20"/>
                <w:lang w:val="fr-FR"/>
              </w:rPr>
            </w:pPr>
            <w:r w:rsidRPr="00814924">
              <w:rPr>
                <w:rFonts w:ascii="Times New Roman" w:hAnsi="Times New Roman"/>
                <w:sz w:val="20"/>
                <w:lang w:val="fr-FR"/>
              </w:rPr>
              <w:t>Educatie/Cercetare</w:t>
            </w:r>
            <w:r w:rsidR="007E73EB">
              <w:rPr>
                <w:rFonts w:ascii="Times New Roman" w:hAnsi="Times New Roman"/>
                <w:sz w:val="20"/>
                <w:lang w:val="fr-FR"/>
              </w:rPr>
              <w:t>:</w:t>
            </w:r>
            <w:r w:rsidRPr="00814924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B12FCC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Imunobiologie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nivel-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licen</w:t>
            </w:r>
            <w:r w:rsidR="003B240F">
              <w:rPr>
                <w:rFonts w:ascii="Times New Roman" w:hAnsi="Times New Roman"/>
                <w:b w:val="0"/>
                <w:sz w:val="20"/>
                <w:lang w:val="fr-FR"/>
              </w:rPr>
              <w:t>ță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>)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</w:p>
          <w:p w14:paraId="3E514664" w14:textId="340660F9" w:rsidR="00814924" w:rsidRPr="00814924" w:rsidRDefault="00B12FCC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                                  Microb</w:t>
            </w:r>
            <w:r w:rsidR="00DC4E9E">
              <w:rPr>
                <w:rFonts w:ascii="Times New Roman" w:hAnsi="Times New Roman"/>
                <w:b w:val="0"/>
                <w:i/>
                <w:sz w:val="20"/>
                <w:lang w:val="fr-FR"/>
              </w:rPr>
              <w:t>iol.</w:t>
            </w:r>
            <w:r w:rsidR="007E73EB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medical</w:t>
            </w:r>
            <w:r w:rsidR="003B240F">
              <w:rPr>
                <w:rFonts w:ascii="Times New Roman" w:hAnsi="Times New Roman"/>
                <w:b w:val="0"/>
                <w:i/>
                <w:sz w:val="20"/>
                <w:lang w:val="fr-FR"/>
              </w:rPr>
              <w:t>ă</w:t>
            </w:r>
            <w:r w:rsidR="007E73EB">
              <w:rPr>
                <w:rFonts w:ascii="Times New Roman" w:hAnsi="Times New Roman"/>
                <w:b w:val="0"/>
                <w:i/>
                <w:sz w:val="20"/>
                <w:lang w:val="fr-FR"/>
              </w:rPr>
              <w:t>;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814924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Imunopatologie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 -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master).</w:t>
            </w:r>
          </w:p>
        </w:tc>
      </w:tr>
      <w:tr w:rsidR="00C15E09" w:rsidRPr="000C6910" w14:paraId="7D203FF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0A27E13" w14:textId="77777777" w:rsidR="009A73A9" w:rsidRPr="000C6910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color w:val="0070C0"/>
                <w:sz w:val="20"/>
              </w:rPr>
              <w:t>Experienţa profesională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CB7A51" w14:textId="77777777" w:rsidR="009A73A9" w:rsidRPr="000C6910" w:rsidRDefault="009A73A9" w:rsidP="00CD4EE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C15E09" w:rsidRPr="000C6910" w14:paraId="69FDBE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730271" w14:textId="77777777" w:rsidR="00A677D2" w:rsidRPr="00DC4739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DC4739">
              <w:rPr>
                <w:rFonts w:ascii="Times New Roman" w:hAnsi="Times New Roman"/>
                <w:sz w:val="20"/>
              </w:rPr>
              <w:t>Perioada</w:t>
            </w:r>
          </w:p>
          <w:p w14:paraId="50ADEF7D" w14:textId="51DEC734" w:rsidR="00A67F1E" w:rsidRPr="00DC4739" w:rsidRDefault="00A67F1E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Funcția sau postul ocupat</w:t>
            </w:r>
          </w:p>
          <w:p w14:paraId="431A08AE" w14:textId="58CBE4DC" w:rsidR="00DC4739" w:rsidRPr="00DC4739" w:rsidRDefault="00DC4739" w:rsidP="00A67F1E">
            <w:pPr>
              <w:rPr>
                <w:b/>
              </w:rPr>
            </w:pPr>
          </w:p>
          <w:p w14:paraId="2FB30358" w14:textId="77777777" w:rsidR="00627350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</w:t>
            </w:r>
          </w:p>
          <w:p w14:paraId="2117AA1C" w14:textId="19CA8D04" w:rsidR="00DC4739" w:rsidRPr="00DC4739" w:rsidRDefault="00627350" w:rsidP="00A67F1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C4739" w:rsidRPr="00DC4739">
              <w:rPr>
                <w:b/>
              </w:rPr>
              <w:t>Numele și adresa angajatorului</w:t>
            </w:r>
          </w:p>
          <w:p w14:paraId="15ED143A" w14:textId="432DBF79" w:rsidR="00DC4739" w:rsidRPr="00DC4739" w:rsidRDefault="00DC4739" w:rsidP="00A67F1E">
            <w:pPr>
              <w:rPr>
                <w:b/>
              </w:rPr>
            </w:pPr>
          </w:p>
          <w:p w14:paraId="4D176CF5" w14:textId="16BBD157" w:rsidR="00DC4739" w:rsidRPr="00DC4739" w:rsidRDefault="00DC4739" w:rsidP="00A67F1E">
            <w:pPr>
              <w:rPr>
                <w:b/>
              </w:rPr>
            </w:pPr>
          </w:p>
          <w:p w14:paraId="3E5AC462" w14:textId="6D9E46DC" w:rsidR="00DC4739" w:rsidRP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Activități și responsabilități</w:t>
            </w:r>
          </w:p>
          <w:p w14:paraId="6FC4A21D" w14:textId="77777777" w:rsid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                          </w:t>
            </w:r>
          </w:p>
          <w:p w14:paraId="6F81FF6F" w14:textId="77777777" w:rsid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</w:p>
          <w:p w14:paraId="59434FC2" w14:textId="49746BB0" w:rsidR="00A67F1E" w:rsidRP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DC4739">
              <w:rPr>
                <w:b/>
              </w:rPr>
              <w:t xml:space="preserve"> 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6D42FCC" w14:textId="7C82FE7E" w:rsidR="00A67F1E" w:rsidRDefault="00A67F1E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2021- prezent</w:t>
            </w:r>
          </w:p>
          <w:p w14:paraId="486A1133" w14:textId="75D76EF3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Profesor emerit dr.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, Prof</w:t>
            </w:r>
            <w:r w:rsidR="00EE15B5" w:rsidRPr="00627350">
              <w:rPr>
                <w:b/>
                <w:bCs/>
                <w:color w:val="0070C0"/>
                <w:sz w:val="22"/>
                <w:szCs w:val="22"/>
              </w:rPr>
              <w:t xml:space="preserve">esor 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asociat</w:t>
            </w:r>
          </w:p>
          <w:p w14:paraId="1F3069B2" w14:textId="2BBE5850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Conducător de doctorat, CSI</w:t>
            </w:r>
            <w:r w:rsidR="00924832">
              <w:rPr>
                <w:b/>
                <w:bCs/>
                <w:color w:val="0070C0"/>
                <w:sz w:val="22"/>
                <w:szCs w:val="22"/>
              </w:rPr>
              <w:t>,</w:t>
            </w:r>
          </w:p>
          <w:p w14:paraId="0B65E666" w14:textId="13995609" w:rsidR="00627350" w:rsidRPr="00627350" w:rsidRDefault="00627350" w:rsidP="00A67F1E">
            <w:pPr>
              <w:pStyle w:val="CVNormal"/>
              <w:rPr>
                <w:color w:val="0070C0"/>
                <w:sz w:val="22"/>
                <w:szCs w:val="22"/>
              </w:rPr>
            </w:pPr>
            <w:r w:rsidRPr="0062735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Președinte</w:t>
            </w:r>
            <w:r w:rsidR="00924832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al</w:t>
            </w:r>
            <w:r w:rsidRPr="0062735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Comisiei de Etică a U.B.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(mai 2024</w:t>
            </w:r>
            <w:r w:rsidR="003B240F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- </w:t>
            </w:r>
            <w:r w:rsidR="00924832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>ianuarie 2026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>).</w:t>
            </w:r>
          </w:p>
          <w:p w14:paraId="65D7A2C4" w14:textId="77777777" w:rsidR="00DC4739" w:rsidRPr="000C6910" w:rsidRDefault="00DC4739" w:rsidP="00DC4739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64666DE2" w14:textId="1C8C14B1" w:rsidR="00A67F1E" w:rsidRPr="00A67F1E" w:rsidRDefault="00DC4739" w:rsidP="00DC4739">
            <w:pPr>
              <w:pStyle w:val="CVNormal"/>
            </w:pPr>
            <w:r w:rsidRPr="000C6910">
              <w:rPr>
                <w:spacing w:val="-3"/>
              </w:rPr>
              <w:t>Ale</w:t>
            </w:r>
            <w:r>
              <w:rPr>
                <w:spacing w:val="-3"/>
              </w:rPr>
              <w:t>ea</w:t>
            </w:r>
            <w:r w:rsidRPr="000C6910">
              <w:rPr>
                <w:spacing w:val="-3"/>
              </w:rPr>
              <w:t xml:space="preserve"> Portocal</w:t>
            </w:r>
            <w:r>
              <w:rPr>
                <w:spacing w:val="-3"/>
              </w:rPr>
              <w:t>e</w:t>
            </w:r>
            <w:r w:rsidRPr="000C6910">
              <w:rPr>
                <w:spacing w:val="-3"/>
              </w:rPr>
              <w:t>lor 1-3, 60101 Bucureşti, România</w:t>
            </w:r>
          </w:p>
          <w:p w14:paraId="21DBC362" w14:textId="22A58691" w:rsidR="00DC4739" w:rsidRDefault="00DC4739" w:rsidP="00DC4739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>
              <w:rPr>
                <w:rFonts w:ascii="Times New Roman" w:hAnsi="Times New Roman"/>
                <w:lang w:val="fr-FR"/>
              </w:rPr>
              <w:t>/</w:t>
            </w:r>
            <w:r w:rsidR="00767FD9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medical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  <w:r w:rsidR="003A58F0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Imunobiologie; Imunopatologie (nivel licen</w:t>
            </w:r>
            <w:r w:rsidR="003B240F">
              <w:rPr>
                <w:rFonts w:ascii="Times New Roman" w:hAnsi="Times New Roman"/>
                <w:lang w:val="fr-FR"/>
              </w:rPr>
              <w:t>ță</w:t>
            </w:r>
            <w:r w:rsidRPr="00430BC2">
              <w:rPr>
                <w:rFonts w:ascii="Times New Roman" w:hAnsi="Times New Roman"/>
                <w:lang w:val="fr-FR"/>
              </w:rPr>
              <w:t xml:space="preserve">, master); </w:t>
            </w:r>
          </w:p>
          <w:p w14:paraId="3DFCCAD6" w14:textId="77777777" w:rsidR="00DC4739" w:rsidRPr="003B240F" w:rsidRDefault="00DC4739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  <w:p w14:paraId="06579BB9" w14:textId="1254102A" w:rsidR="00A677D2" w:rsidRPr="000C6910" w:rsidRDefault="00603BD2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04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A67F1E">
              <w:rPr>
                <w:rFonts w:ascii="Times New Roman" w:hAnsi="Times New Roman"/>
                <w:b/>
                <w:color w:val="0070C0"/>
              </w:rPr>
              <w:t>2021</w:t>
            </w:r>
          </w:p>
        </w:tc>
      </w:tr>
      <w:tr w:rsidR="00603BD2" w:rsidRPr="000C6910" w14:paraId="77DF917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67A95B8" w14:textId="77777777" w:rsidR="00603BD2" w:rsidRPr="003001D8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3001D8">
              <w:rPr>
                <w:rFonts w:ascii="Times New Roman" w:hAnsi="Times New Roman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CE9673" w14:textId="08F6E0B7" w:rsidR="00402BC8" w:rsidRPr="007157E3" w:rsidRDefault="00430BC2" w:rsidP="003B240F">
            <w:pPr>
              <w:snapToGri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Profesor univ.</w:t>
            </w:r>
            <w:r w:rsidR="00603BD2"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dr.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,</w:t>
            </w:r>
            <w:r w:rsidRPr="007157E3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Dir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ector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Dep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t.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Bot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anică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&amp;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Microbiologie</w:t>
            </w:r>
            <w:r w:rsidRPr="007157E3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,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din feb. 2004</w:t>
            </w:r>
            <w:r w:rsidR="00F8743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-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>sept.2021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  <w:r w:rsidR="00402BC8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CSI-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Membru al Centrului  de Formare in Microbiologie, Genetica si Biotehn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ol.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“MICROGEN”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de la 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nfiin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ț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area acestuia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in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2006</w:t>
            </w:r>
            <w:r w:rsidR="00A3790D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</w:p>
          <w:p w14:paraId="7B6E951D" w14:textId="70D7C08A" w:rsidR="00402BC8" w:rsidRDefault="00430BC2" w:rsidP="00430BC2">
            <w:pPr>
              <w:snapToGrid w:val="0"/>
              <w:jc w:val="both"/>
              <w:rPr>
                <w:rFonts w:ascii="Times New Roman" w:hAnsi="Times New Roman"/>
                <w:lang w:val="fr-FR"/>
              </w:rPr>
            </w:pP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Cond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ucător</w:t>
            </w: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de doctorat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</w:t>
            </w:r>
            <w:r w:rsidRPr="00402BC8">
              <w:rPr>
                <w:rFonts w:ascii="Times New Roman" w:hAnsi="Times New Roman"/>
                <w:bCs/>
                <w:lang w:val="fr-FR"/>
              </w:rPr>
              <w:t>(din oct. 2007);</w:t>
            </w:r>
            <w:r w:rsidRPr="00430BC2">
              <w:rPr>
                <w:rFonts w:ascii="Times New Roman" w:hAnsi="Times New Roman"/>
                <w:lang w:val="fr-FR"/>
              </w:rPr>
              <w:t xml:space="preserve"> </w:t>
            </w:r>
            <w:r w:rsidR="00F87430">
              <w:rPr>
                <w:rFonts w:ascii="Times New Roman" w:hAnsi="Times New Roman"/>
                <w:lang w:val="fr-FR"/>
              </w:rPr>
              <w:t xml:space="preserve"> (</w:t>
            </w:r>
            <w:r w:rsidR="00F87430" w:rsidRPr="00F87430">
              <w:rPr>
                <w:rFonts w:ascii="Times New Roman" w:hAnsi="Times New Roman"/>
                <w:lang w:val="fr-FR"/>
              </w:rPr>
              <w:t>https://www.bio.unibuc.ro/index.php/scoala-doctorala/scoala-doctorala-de-biologie/34-art-scoala-doctorala-de-biologie/292-prof-dr-veronica-lazar</w:t>
            </w:r>
            <w:r w:rsidR="00F87430">
              <w:rPr>
                <w:rFonts w:ascii="Times New Roman" w:hAnsi="Times New Roman"/>
                <w:lang w:val="fr-FR"/>
              </w:rPr>
              <w:t>)</w:t>
            </w:r>
          </w:p>
          <w:p w14:paraId="39045FE4" w14:textId="6772AC85" w:rsidR="00627350" w:rsidRPr="001E74EF" w:rsidRDefault="00430BC2" w:rsidP="00627350">
            <w:pPr>
              <w:snapToGrid w:val="0"/>
              <w:jc w:val="both"/>
              <w:rPr>
                <w:rFonts w:ascii="Times New Roman" w:eastAsia="Arial Narrow" w:hAnsi="Times New Roman"/>
                <w:sz w:val="22"/>
                <w:szCs w:val="22"/>
              </w:rPr>
            </w:pP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Membru al Biroului </w:t>
            </w:r>
            <w:r w:rsidR="00EF71DC"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Ș</w:t>
            </w: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colii Doctorale</w:t>
            </w:r>
            <w:r w:rsidR="00402BC8" w:rsidRPr="001E74EF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2016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- 202</w:t>
            </w:r>
            <w:r w:rsidR="00DE374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>.</w:t>
            </w:r>
          </w:p>
        </w:tc>
      </w:tr>
      <w:tr w:rsidR="00603BD2" w:rsidRPr="000C6910" w14:paraId="12DC7D8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6DD0BDA" w14:textId="77777777" w:rsidR="00603BD2" w:rsidRPr="002C7EC6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91C80E2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5589645F" w14:textId="77777777" w:rsidR="00603BD2" w:rsidRPr="000C6910" w:rsidRDefault="00603BD2" w:rsidP="00430BC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Ale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Portocal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lor 1-3, 60101 Bucureşti, România</w:t>
            </w:r>
          </w:p>
        </w:tc>
      </w:tr>
      <w:tr w:rsidR="00603BD2" w:rsidRPr="000C6910" w14:paraId="5DA31E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FC8AF43" w14:textId="77777777" w:rsidR="00603BD2" w:rsidRPr="002C7EC6" w:rsidRDefault="0020178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0F8638C" w14:textId="77777777" w:rsidR="00430BC2" w:rsidRDefault="00603BD2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 xml:space="preserve">Activitate didacticǎ </w:t>
            </w:r>
            <w:r w:rsidR="00402BC8">
              <w:rPr>
                <w:rFonts w:ascii="Times New Roman" w:hAnsi="Times New Roman"/>
                <w:b/>
                <w:color w:val="0070C0"/>
              </w:rPr>
              <w:t>si de cercetare</w:t>
            </w:r>
          </w:p>
          <w:p w14:paraId="140FD345" w14:textId="50BC9A03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>
              <w:rPr>
                <w:rFonts w:ascii="Times New Roman" w:hAnsi="Times New Roman"/>
                <w:lang w:val="fr-FR"/>
              </w:rPr>
              <w:t xml:space="preserve"> /</w:t>
            </w:r>
            <w:r w:rsidRPr="00430BC2">
              <w:rPr>
                <w:rFonts w:ascii="Times New Roman" w:hAnsi="Times New Roman"/>
                <w:lang w:val="fr-FR"/>
              </w:rPr>
              <w:t>medical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; Ecologie microbian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, Imunobiologie; Imunopatologie (nivel licen</w:t>
            </w:r>
            <w:r w:rsidR="003B240F">
              <w:rPr>
                <w:rFonts w:ascii="Times New Roman" w:hAnsi="Times New Roman"/>
                <w:lang w:val="fr-FR"/>
              </w:rPr>
              <w:t>ță</w:t>
            </w:r>
            <w:r w:rsidRPr="00430BC2">
              <w:rPr>
                <w:rFonts w:ascii="Times New Roman" w:hAnsi="Times New Roman"/>
                <w:lang w:val="fr-FR"/>
              </w:rPr>
              <w:t xml:space="preserve">, master); </w:t>
            </w:r>
          </w:p>
          <w:p w14:paraId="3E28B6A3" w14:textId="37810C1D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02BC8">
              <w:rPr>
                <w:rFonts w:ascii="Times New Roman" w:hAnsi="Times New Roman"/>
                <w:b/>
                <w:lang w:val="fr-FR"/>
              </w:rPr>
              <w:t>Coordonare lucrari licen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</w:rPr>
              <w:t>ă</w:t>
            </w:r>
            <w:r w:rsidRPr="00402BC8">
              <w:rPr>
                <w:rFonts w:ascii="Times New Roman" w:hAnsi="Times New Roman"/>
                <w:b/>
                <w:lang w:val="fr-FR"/>
              </w:rPr>
              <w:t>, diserta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  <w:lang w:val="fr-FR"/>
              </w:rPr>
              <w:t>ie</w:t>
            </w:r>
            <w:r w:rsidR="00402BC8">
              <w:rPr>
                <w:rFonts w:ascii="Times New Roman" w:hAnsi="Times New Roman"/>
                <w:lang w:val="fr-FR"/>
              </w:rPr>
              <w:t xml:space="preserve"> (</w:t>
            </w:r>
            <w:r w:rsidR="00EF71DC">
              <w:rPr>
                <w:rFonts w:ascii="Times New Roman" w:hAnsi="Times New Roman"/>
                <w:lang w:val="fr-FR"/>
              </w:rPr>
              <w:t>peste</w:t>
            </w:r>
            <w:r w:rsidR="00402BC8">
              <w:rPr>
                <w:rFonts w:ascii="Times New Roman" w:hAnsi="Times New Roman"/>
                <w:lang w:val="fr-FR"/>
              </w:rPr>
              <w:t xml:space="preserve"> 1</w:t>
            </w:r>
            <w:r w:rsidR="003B240F">
              <w:rPr>
                <w:rFonts w:ascii="Times New Roman" w:hAnsi="Times New Roman"/>
                <w:lang w:val="fr-FR"/>
              </w:rPr>
              <w:t>50</w:t>
            </w:r>
            <w:r w:rsidR="00EF71DC">
              <w:rPr>
                <w:rFonts w:ascii="Times New Roman" w:hAnsi="Times New Roman"/>
                <w:lang w:val="fr-FR"/>
              </w:rPr>
              <w:t xml:space="preserve"> lucrări</w:t>
            </w:r>
            <w:r w:rsidR="00402BC8">
              <w:rPr>
                <w:rFonts w:ascii="Times New Roman" w:hAnsi="Times New Roman"/>
                <w:lang w:val="fr-FR"/>
              </w:rPr>
              <w:t>);</w:t>
            </w:r>
          </w:p>
          <w:p w14:paraId="1B96043F" w14:textId="77777777" w:rsidR="00C37ADE" w:rsidRDefault="00C37ADE" w:rsidP="00C37ADE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Membru al </w:t>
            </w:r>
            <w:r>
              <w:rPr>
                <w:rFonts w:ascii="Times New Roman" w:hAnsi="Times New Roman"/>
              </w:rPr>
              <w:t>C</w:t>
            </w:r>
            <w:r w:rsidRPr="000C6910">
              <w:rPr>
                <w:rFonts w:ascii="Times New Roman" w:hAnsi="Times New Roman"/>
              </w:rPr>
              <w:t>onsiliului Fac</w:t>
            </w:r>
            <w:r>
              <w:rPr>
                <w:rFonts w:ascii="Times New Roman" w:hAnsi="Times New Roman"/>
              </w:rPr>
              <w:t xml:space="preserve">. </w:t>
            </w:r>
            <w:r w:rsidRPr="000C6910">
              <w:rPr>
                <w:rFonts w:ascii="Times New Roman" w:hAnsi="Times New Roman"/>
              </w:rPr>
              <w:t xml:space="preserve">de Biologie </w:t>
            </w:r>
            <w:r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</w:rPr>
              <w:t>din 20</w:t>
            </w:r>
            <w:r>
              <w:rPr>
                <w:rFonts w:ascii="Times New Roman" w:hAnsi="Times New Roman"/>
              </w:rPr>
              <w:t>02-prezent):</w:t>
            </w:r>
          </w:p>
          <w:p w14:paraId="3AF36A60" w14:textId="77777777" w:rsidR="00402BC8" w:rsidRPr="000C6910" w:rsidRDefault="00402BC8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comisii de Absolvire  - ciclu de Master</w:t>
            </w:r>
            <w:r>
              <w:rPr>
                <w:rFonts w:ascii="Times New Roman" w:hAnsi="Times New Roman"/>
              </w:rPr>
              <w:t>;</w:t>
            </w:r>
          </w:p>
          <w:p w14:paraId="7E0E2C53" w14:textId="03D9D16C" w:rsidR="000C15C2" w:rsidRPr="000C15C2" w:rsidRDefault="001C6156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Membru al Comisiei de Ex. de Licen</w:t>
            </w:r>
            <w:r w:rsidR="00F15C00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 xml:space="preserve"> (</w:t>
            </w:r>
            <w:r w:rsidR="00B12FCC">
              <w:rPr>
                <w:rFonts w:ascii="Times New Roman" w:hAnsi="Times New Roman"/>
              </w:rPr>
              <w:t xml:space="preserve">2004 - </w:t>
            </w:r>
            <w:r>
              <w:rPr>
                <w:rFonts w:ascii="Times New Roman" w:hAnsi="Times New Roman"/>
              </w:rPr>
              <w:t>2009).</w:t>
            </w:r>
            <w:r w:rsidR="000C15C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0C75954" w14:textId="00CC7E94" w:rsidR="000C15C2" w:rsidRPr="000C15C2" w:rsidRDefault="000C15C2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t xml:space="preserve">Membru al Comisiilor de </w:t>
            </w:r>
            <w:r>
              <w:rPr>
                <w:rFonts w:ascii="Times New Roman" w:hAnsi="Times New Roman"/>
                <w:bCs/>
              </w:rPr>
              <w:t xml:space="preserve">Ex. de </w:t>
            </w:r>
            <w:r w:rsidRPr="000C15C2">
              <w:rPr>
                <w:rFonts w:ascii="Times New Roman" w:hAnsi="Times New Roman"/>
                <w:bCs/>
              </w:rPr>
              <w:t>Diserta</w:t>
            </w:r>
            <w:r w:rsidR="00F15C00">
              <w:rPr>
                <w:rFonts w:ascii="Times New Roman" w:hAnsi="Times New Roman"/>
                <w:bCs/>
              </w:rPr>
              <w:t>ț</w:t>
            </w:r>
            <w:r w:rsidRPr="000C15C2">
              <w:rPr>
                <w:rFonts w:ascii="Times New Roman" w:hAnsi="Times New Roman"/>
                <w:bCs/>
              </w:rPr>
              <w:t xml:space="preserve">ie (2005 - 2015); </w:t>
            </w:r>
          </w:p>
          <w:p w14:paraId="24736FB0" w14:textId="2C5EC2E3" w:rsidR="00F15C00" w:rsidRDefault="000C15C2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lastRenderedPageBreak/>
              <w:t>Pres</w:t>
            </w:r>
            <w:r>
              <w:rPr>
                <w:rFonts w:ascii="Times New Roman" w:hAnsi="Times New Roman"/>
                <w:bCs/>
              </w:rPr>
              <w:t>edinte</w:t>
            </w:r>
            <w:r w:rsidRPr="000C15C2">
              <w:rPr>
                <w:rFonts w:ascii="Times New Roman" w:hAnsi="Times New Roman"/>
                <w:bCs/>
              </w:rPr>
              <w:t xml:space="preserve"> al Comisiilor de Diserta</w:t>
            </w:r>
            <w:r w:rsidR="00924832">
              <w:rPr>
                <w:rFonts w:ascii="Times New Roman" w:hAnsi="Times New Roman"/>
                <w:bCs/>
              </w:rPr>
              <w:t>ț</w:t>
            </w:r>
            <w:r w:rsidRPr="000C15C2">
              <w:rPr>
                <w:rFonts w:ascii="Times New Roman" w:hAnsi="Times New Roman"/>
                <w:bCs/>
              </w:rPr>
              <w:t>ie (2015 - 20</w:t>
            </w:r>
            <w:r w:rsidR="00F87430">
              <w:rPr>
                <w:rFonts w:ascii="Times New Roman" w:hAnsi="Times New Roman"/>
                <w:bCs/>
              </w:rPr>
              <w:t>2</w:t>
            </w:r>
            <w:r w:rsidRPr="000C15C2">
              <w:rPr>
                <w:rFonts w:ascii="Times New Roman" w:hAnsi="Times New Roman"/>
                <w:bCs/>
              </w:rPr>
              <w:t>1)</w:t>
            </w:r>
            <w:r w:rsidR="00F15C00">
              <w:rPr>
                <w:rFonts w:ascii="Times New Roman" w:hAnsi="Times New Roman"/>
                <w:bCs/>
              </w:rPr>
              <w:t>;</w:t>
            </w:r>
            <w:r w:rsidR="00F15C00" w:rsidRPr="000C6910">
              <w:rPr>
                <w:rFonts w:ascii="Times New Roman" w:hAnsi="Times New Roman"/>
              </w:rPr>
              <w:t xml:space="preserve"> </w:t>
            </w:r>
          </w:p>
          <w:p w14:paraId="14EFD6DF" w14:textId="2978AA7E" w:rsidR="00F15C00" w:rsidRPr="00F15C00" w:rsidRDefault="00F15C00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F15C00">
              <w:rPr>
                <w:rFonts w:ascii="Times New Roman" w:hAnsi="Times New Roman"/>
              </w:rPr>
              <w:t>Membru comisii concurs posturi de</w:t>
            </w:r>
            <w:r w:rsidR="00E863F5">
              <w:rPr>
                <w:rFonts w:ascii="Times New Roman" w:hAnsi="Times New Roman"/>
              </w:rPr>
              <w:t>:</w:t>
            </w:r>
            <w:r w:rsidRPr="00F15C00">
              <w:rPr>
                <w:rFonts w:ascii="Times New Roman" w:hAnsi="Times New Roman"/>
              </w:rPr>
              <w:t xml:space="preserve"> Biolog, Sef sectie (UPU Prahova) </w:t>
            </w:r>
            <w:r w:rsidR="00F87430">
              <w:rPr>
                <w:rFonts w:ascii="Times New Roman" w:hAnsi="Times New Roman"/>
              </w:rPr>
              <w:t>ș</w:t>
            </w:r>
            <w:r w:rsidRPr="00F15C00">
              <w:rPr>
                <w:rFonts w:ascii="Times New Roman" w:hAnsi="Times New Roman"/>
              </w:rPr>
              <w:t>i cadre did.învăț.sup.(UMF C.Davila, UAI.Cuza-Iasi); Conducere lucrari științifico.-metodice Grd. didactic I.</w:t>
            </w:r>
          </w:p>
          <w:p w14:paraId="642D4B0C" w14:textId="77777777" w:rsidR="00402BC8" w:rsidRPr="003B240F" w:rsidRDefault="00402BC8" w:rsidP="00402BC8">
            <w:pPr>
              <w:rPr>
                <w:rFonts w:ascii="Times New Roman" w:hAnsi="Times New Roman"/>
                <w:color w:val="007BB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3B240F">
              <w:rPr>
                <w:rFonts w:ascii="Times New Roman" w:hAnsi="Times New Roman"/>
                <w:b/>
                <w:bCs/>
                <w:color w:val="007BB8"/>
              </w:rPr>
              <w:t>Director a 2 Programe de master</w:t>
            </w:r>
            <w:r w:rsidRPr="003B240F">
              <w:rPr>
                <w:rFonts w:ascii="Times New Roman" w:hAnsi="Times New Roman"/>
                <w:color w:val="007BB8"/>
              </w:rPr>
              <w:t xml:space="preserve"> (în prezent):</w:t>
            </w:r>
          </w:p>
          <w:p w14:paraId="38A50678" w14:textId="77777777" w:rsidR="00402BC8" w:rsidRPr="00430BC2" w:rsidRDefault="00402BC8" w:rsidP="00402BC8">
            <w:pPr>
              <w:pStyle w:val="Listacumarcatori2"/>
              <w:ind w:left="0"/>
              <w:rPr>
                <w:b/>
                <w:bCs/>
              </w:rPr>
            </w:pPr>
            <w:r w:rsidRPr="00430BC2">
              <w:tab/>
            </w:r>
            <w:r w:rsidRPr="00430BC2">
              <w:rPr>
                <w:i/>
                <w:iCs/>
              </w:rPr>
              <w:t xml:space="preserve">- </w:t>
            </w:r>
            <w:proofErr w:type="spellStart"/>
            <w:r w:rsidRPr="00430BC2">
              <w:rPr>
                <w:b/>
                <w:bCs/>
                <w:i/>
                <w:iCs/>
              </w:rPr>
              <w:t>Microbiologie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aplicata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și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Imunologie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r w:rsidRPr="00430BC2">
              <w:rPr>
                <w:b/>
                <w:bCs/>
              </w:rPr>
              <w:t>(din 2013);</w:t>
            </w:r>
          </w:p>
          <w:p w14:paraId="2DF5EDC8" w14:textId="77777777" w:rsidR="00402BC8" w:rsidRPr="00402BC8" w:rsidRDefault="00402BC8" w:rsidP="00402BC8">
            <w:pPr>
              <w:pStyle w:val="Listacumarcatori2"/>
              <w:snapToGrid w:val="0"/>
              <w:ind w:left="0"/>
              <w:rPr>
                <w:b/>
                <w:bCs/>
                <w:iCs/>
                <w:lang w:val="fr-FR"/>
              </w:rPr>
            </w:pPr>
            <w:r w:rsidRPr="00430BC2">
              <w:rPr>
                <w:b/>
                <w:bCs/>
                <w:i/>
                <w:iCs/>
                <w:lang w:val="fr-FR"/>
              </w:rPr>
              <w:tab/>
              <w:t>- Master profesional de Laborator medical</w:t>
            </w:r>
            <w:r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402BC8">
              <w:rPr>
                <w:b/>
                <w:bCs/>
                <w:iCs/>
                <w:lang w:val="fr-FR"/>
              </w:rPr>
              <w:t xml:space="preserve">(din </w:t>
            </w:r>
            <w:r>
              <w:rPr>
                <w:b/>
                <w:bCs/>
                <w:iCs/>
                <w:lang w:val="fr-FR"/>
              </w:rPr>
              <w:t>2019</w:t>
            </w:r>
            <w:r w:rsidRPr="00402BC8">
              <w:rPr>
                <w:b/>
                <w:bCs/>
                <w:iCs/>
                <w:lang w:val="fr-FR"/>
              </w:rPr>
              <w:t>)</w:t>
            </w:r>
          </w:p>
          <w:p w14:paraId="4EAFD05F" w14:textId="7EABEF0E" w:rsidR="00402BC8" w:rsidRPr="00430BC2" w:rsidRDefault="00402BC8" w:rsidP="00402BC8">
            <w:pPr>
              <w:pStyle w:val="Listacumarcatori2"/>
              <w:snapToGrid w:val="0"/>
              <w:ind w:left="0"/>
              <w:rPr>
                <w:lang w:val="fr-FR"/>
              </w:rPr>
            </w:pPr>
            <w:r w:rsidRPr="00E863F5">
              <w:rPr>
                <w:b/>
                <w:bCs/>
                <w:lang w:val="fr-FR"/>
              </w:rPr>
              <w:t>(</w:t>
            </w:r>
            <w:r w:rsidRPr="00F15C00">
              <w:rPr>
                <w:iCs/>
                <w:lang w:val="fr-FR"/>
              </w:rPr>
              <w:t>numit anterior</w:t>
            </w:r>
            <w:r w:rsidRPr="00430BC2">
              <w:rPr>
                <w:b/>
                <w:bCs/>
                <w:iCs/>
                <w:lang w:val="fr-FR"/>
              </w:rPr>
              <w:t>-</w:t>
            </w:r>
            <w:r w:rsidRPr="00430BC2">
              <w:rPr>
                <w:b/>
                <w:bCs/>
                <w:i/>
                <w:iCs/>
                <w:lang w:val="fr-FR"/>
              </w:rPr>
              <w:t>Managementul calit</w:t>
            </w:r>
            <w:r w:rsidR="00F15C00">
              <w:rPr>
                <w:b/>
                <w:bCs/>
                <w:i/>
                <w:iCs/>
                <w:lang w:val="fr-FR"/>
              </w:rPr>
              <w:t>ăț</w:t>
            </w:r>
            <w:r w:rsidRPr="00430BC2">
              <w:rPr>
                <w:b/>
                <w:bCs/>
                <w:i/>
                <w:iCs/>
                <w:lang w:val="fr-FR"/>
              </w:rPr>
              <w:t xml:space="preserve">ii în laboratoarele medicale, </w:t>
            </w:r>
            <w:r w:rsidRPr="00430BC2">
              <w:rPr>
                <w:b/>
                <w:bCs/>
                <w:lang w:val="fr-FR"/>
              </w:rPr>
              <w:t>din 2014).</w:t>
            </w:r>
          </w:p>
          <w:p w14:paraId="49D9A7A0" w14:textId="63317F40" w:rsidR="00430BC2" w:rsidRPr="00430BC2" w:rsidRDefault="00402BC8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402BC8">
              <w:rPr>
                <w:rFonts w:ascii="Times New Roman" w:hAnsi="Times New Roman"/>
                <w:b/>
                <w:color w:val="0070C0"/>
                <w:lang w:val="fr-FR"/>
              </w:rPr>
              <w:t>Activitate de cercetare</w:t>
            </w:r>
            <w:r w:rsidRPr="00402BC8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(dir</w:t>
            </w:r>
            <w:r>
              <w:rPr>
                <w:rFonts w:ascii="Times New Roman" w:hAnsi="Times New Roman"/>
                <w:lang w:val="fr-FR"/>
              </w:rPr>
              <w:t xml:space="preserve">ector proiecte </w:t>
            </w:r>
            <w:r w:rsidRPr="00430BC2">
              <w:rPr>
                <w:rFonts w:ascii="Times New Roman" w:hAnsi="Times New Roman"/>
                <w:lang w:val="fr-FR"/>
              </w:rPr>
              <w:t>/membru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="00F15C00">
              <w:rPr>
                <w:rFonts w:ascii="Times New Roman" w:hAnsi="Times New Roman"/>
                <w:lang w:val="fr-FR"/>
              </w:rPr>
              <w:t>î</w:t>
            </w:r>
            <w:r>
              <w:rPr>
                <w:rFonts w:ascii="Times New Roman" w:hAnsi="Times New Roman"/>
                <w:lang w:val="fr-FR"/>
              </w:rPr>
              <w:t>n echipele de cercetare)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</w:p>
          <w:p w14:paraId="3E007A2B" w14:textId="7A085992" w:rsidR="000C15C2" w:rsidRDefault="00430BC2" w:rsidP="000C15C2">
            <w:pPr>
              <w:snapToGrid w:val="0"/>
              <w:jc w:val="both"/>
              <w:rPr>
                <w:rFonts w:ascii="Times New Roman" w:hAnsi="Times New Roman"/>
                <w:b/>
                <w:bCs/>
                <w:lang w:val="fr-FR"/>
              </w:rPr>
            </w:pPr>
            <w:r w:rsidRPr="00430BC2">
              <w:rPr>
                <w:rFonts w:ascii="Times New Roman" w:eastAsia="Arial Narrow" w:hAnsi="Times New Roman"/>
                <w:lang w:val="fr-FR"/>
              </w:rPr>
              <w:t xml:space="preserve">  </w:t>
            </w:r>
            <w:r w:rsidRPr="00B12FCC">
              <w:rPr>
                <w:rFonts w:ascii="Times New Roman" w:hAnsi="Times New Roman"/>
                <w:b/>
                <w:bCs/>
                <w:color w:val="0070C0"/>
                <w:lang w:val="fr-FR"/>
              </w:rPr>
              <w:t>Conducere teze de doctorat;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în prezent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–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9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doctoranzi</w:t>
            </w:r>
            <w:r w:rsidR="00FC0CA7">
              <w:rPr>
                <w:rFonts w:ascii="Times New Roman" w:hAnsi="Times New Roman"/>
                <w:b/>
                <w:bCs/>
                <w:lang w:val="fr-FR"/>
              </w:rPr>
              <w:t xml:space="preserve">; 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                                         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>3</w:t>
            </w:r>
            <w:r w:rsidR="003B240F">
              <w:rPr>
                <w:rFonts w:ascii="Times New Roman" w:eastAsia="Arial Narrow" w:hAnsi="Times New Roman"/>
                <w:b/>
                <w:bCs/>
                <w:lang w:val="fr-FR"/>
              </w:rPr>
              <w:t>6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teze </w:t>
            </w:r>
            <w:r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>coord</w:t>
            </w:r>
            <w:r w:rsidR="00F87430">
              <w:rPr>
                <w:rFonts w:ascii="Times New Roman" w:hAnsi="Times New Roman"/>
                <w:b/>
                <w:bCs/>
                <w:lang w:val="fr-FR"/>
              </w:rPr>
              <w:t>.</w:t>
            </w:r>
            <w:r w:rsidRPr="00430BC2">
              <w:rPr>
                <w:rFonts w:ascii="Times New Roman" w:hAnsi="Times New Roman"/>
                <w:bCs/>
                <w:lang w:val="fr-FR"/>
              </w:rPr>
              <w:t xml:space="preserve">(cu titlul </w:t>
            </w:r>
            <w:r w:rsidR="00F87430">
              <w:rPr>
                <w:rFonts w:ascii="Times New Roman" w:hAnsi="Times New Roman"/>
                <w:bCs/>
                <w:lang w:val="fr-FR"/>
              </w:rPr>
              <w:t>PhD</w:t>
            </w:r>
            <w:r w:rsidRPr="00430BC2">
              <w:rPr>
                <w:rFonts w:ascii="Times New Roman" w:hAnsi="Times New Roman"/>
                <w:bCs/>
                <w:lang w:val="fr-FR"/>
              </w:rPr>
              <w:t xml:space="preserve"> validat)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+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6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burse post-doc– finalizate;</w:t>
            </w:r>
          </w:p>
          <w:p w14:paraId="335BA3AE" w14:textId="63EF01D2" w:rsidR="007E73EB" w:rsidRPr="00B12FCC" w:rsidRDefault="00F04BA2" w:rsidP="000C15C2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Membru al Comisiei</w:t>
            </w:r>
            <w:r w:rsidR="000C15C2">
              <w:rPr>
                <w:rFonts w:ascii="Times New Roman" w:hAnsi="Times New Roman"/>
                <w:b/>
                <w:bCs/>
              </w:rPr>
              <w:t xml:space="preserve"> de</w:t>
            </w:r>
            <w:r>
              <w:rPr>
                <w:rFonts w:ascii="Times New Roman" w:hAnsi="Times New Roman"/>
                <w:b/>
                <w:bCs/>
              </w:rPr>
              <w:t xml:space="preserve"> Adm</w:t>
            </w:r>
            <w:r w:rsidR="000C15C2">
              <w:rPr>
                <w:rFonts w:ascii="Times New Roman" w:hAnsi="Times New Roman"/>
                <w:b/>
                <w:bCs/>
              </w:rPr>
              <w:t xml:space="preserve">itere </w:t>
            </w:r>
            <w:r>
              <w:rPr>
                <w:rFonts w:ascii="Times New Roman" w:hAnsi="Times New Roman"/>
                <w:b/>
                <w:bCs/>
              </w:rPr>
              <w:t xml:space="preserve">Doctorat </w:t>
            </w:r>
            <w:r w:rsidR="000C15C2">
              <w:rPr>
                <w:rFonts w:ascii="Times New Roman" w:hAnsi="Times New Roman"/>
                <w:bCs/>
              </w:rPr>
              <w:t>(2009-2013;</w:t>
            </w:r>
            <w:r w:rsidR="00F15C00">
              <w:rPr>
                <w:rFonts w:ascii="Times New Roman" w:hAnsi="Times New Roman"/>
                <w:bCs/>
              </w:rPr>
              <w:t xml:space="preserve"> </w:t>
            </w:r>
            <w:r w:rsidRPr="000C15C2">
              <w:rPr>
                <w:rFonts w:ascii="Times New Roman" w:hAnsi="Times New Roman"/>
                <w:bCs/>
              </w:rPr>
              <w:t>2016-20</w:t>
            </w:r>
            <w:r w:rsidR="00396BC5">
              <w:rPr>
                <w:rFonts w:ascii="Times New Roman" w:hAnsi="Times New Roman"/>
                <w:bCs/>
              </w:rPr>
              <w:t>2</w:t>
            </w:r>
            <w:r w:rsidR="00F87430">
              <w:rPr>
                <w:rFonts w:ascii="Times New Roman" w:hAnsi="Times New Roman"/>
                <w:bCs/>
              </w:rPr>
              <w:t>1</w:t>
            </w:r>
            <w:r w:rsidRPr="000C15C2">
              <w:rPr>
                <w:rFonts w:ascii="Times New Roman" w:hAnsi="Times New Roman"/>
                <w:bCs/>
              </w:rPr>
              <w:t>);</w:t>
            </w:r>
          </w:p>
        </w:tc>
      </w:tr>
      <w:tr w:rsidR="00F15C00" w:rsidRPr="000C6910" w14:paraId="0E526BF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179B284" w14:textId="77777777" w:rsidR="00F15C00" w:rsidRPr="002C7EC6" w:rsidRDefault="00F15C00" w:rsidP="001E74EF">
            <w:pPr>
              <w:pStyle w:val="CVHeading1"/>
              <w:widowControl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C25562" w14:textId="37E6C527" w:rsidR="00F15C00" w:rsidRPr="000C6910" w:rsidRDefault="00F15C00" w:rsidP="00F8743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15E09" w:rsidRPr="000C6910" w14:paraId="0A6029A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1A172" w14:textId="77777777" w:rsidR="00603BD2" w:rsidRPr="002C7EC6" w:rsidRDefault="002C7EC6" w:rsidP="00F04BA2">
            <w:pPr>
              <w:pStyle w:val="CVHeading1"/>
              <w:widowControl w:val="0"/>
              <w:numPr>
                <w:ilvl w:val="0"/>
                <w:numId w:val="19"/>
              </w:numPr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BFB7FBC" w14:textId="77777777" w:rsidR="00603BD2" w:rsidRPr="000C6910" w:rsidRDefault="00603BD2" w:rsidP="00402BC8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02BC8">
              <w:rPr>
                <w:rFonts w:ascii="Times New Roman" w:hAnsi="Times New Roman"/>
                <w:b/>
                <w:color w:val="0070C0"/>
              </w:rPr>
              <w:t>01-2004</w:t>
            </w:r>
          </w:p>
        </w:tc>
      </w:tr>
      <w:tr w:rsidR="00603BD2" w:rsidRPr="000C6910" w14:paraId="4D2092B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2B147C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DBD9596" w14:textId="58EDA68F" w:rsidR="00603BD2" w:rsidRPr="000C6910" w:rsidRDefault="00402BC8" w:rsidP="00603BD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Conf. 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univ. </w:t>
            </w:r>
            <w:r w:rsidR="00E863F5">
              <w:rPr>
                <w:rFonts w:ascii="Times New Roman" w:hAnsi="Times New Roman"/>
                <w:b/>
                <w:color w:val="0070C0"/>
              </w:rPr>
              <w:t>d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>r.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603BD2" w:rsidRPr="000C6910" w14:paraId="1A75F49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8DCDA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2D92C0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 d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7E73EB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 de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Botanicǎ şi Microbiologie </w:t>
            </w:r>
          </w:p>
          <w:p w14:paraId="7163BDD1" w14:textId="77777777" w:rsidR="00603BD2" w:rsidRPr="000C6910" w:rsidRDefault="00603BD2" w:rsidP="00F04BA2">
            <w:pPr>
              <w:pStyle w:val="CVNormal"/>
              <w:ind w:left="46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Ale</w:t>
            </w:r>
            <w:r w:rsidR="00F04BA2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F04BA2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083FD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35DDEA" w14:textId="77777777" w:rsidR="00603BD2" w:rsidRPr="000C6910" w:rsidRDefault="00201789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8F1A4C" w14:textId="77777777" w:rsidR="00603BD2" w:rsidRPr="009D7E68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9D7E68">
              <w:rPr>
                <w:rFonts w:ascii="Times New Roman" w:hAnsi="Times New Roman"/>
                <w:b/>
                <w:color w:val="0070C0"/>
              </w:rPr>
              <w:t>Activitate didacticǎ</w:t>
            </w:r>
            <w:r w:rsidR="009D7E68">
              <w:rPr>
                <w:rFonts w:ascii="Times New Roman" w:hAnsi="Times New Roman"/>
                <w:b/>
                <w:color w:val="0070C0"/>
              </w:rPr>
              <w:t xml:space="preserve"> si de cercetare</w:t>
            </w:r>
            <w:r w:rsidRPr="009D7E68">
              <w:rPr>
                <w:rFonts w:ascii="Times New Roman" w:hAnsi="Times New Roman"/>
                <w:b/>
                <w:color w:val="0070C0"/>
              </w:rPr>
              <w:t xml:space="preserve"> </w:t>
            </w:r>
          </w:p>
          <w:p w14:paraId="6FF0A99A" w14:textId="77777777" w:rsidR="00603BD2" w:rsidRPr="000C6910" w:rsidRDefault="00603BD2" w:rsidP="000C6910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B12FCC">
              <w:rPr>
                <w:rFonts w:ascii="Times New Roman" w:hAnsi="Times New Roman"/>
                <w:i/>
              </w:rPr>
              <w:t xml:space="preserve">Microbiologie </w:t>
            </w:r>
            <w:r w:rsidR="00F04BA2" w:rsidRPr="00B12FCC">
              <w:rPr>
                <w:rFonts w:ascii="Times New Roman" w:hAnsi="Times New Roman"/>
                <w:i/>
              </w:rPr>
              <w:t>general</w:t>
            </w:r>
            <w:r w:rsidR="00134A56" w:rsidRPr="00B12FCC">
              <w:rPr>
                <w:rFonts w:ascii="Times New Roman" w:hAnsi="Times New Roman"/>
                <w:i/>
              </w:rPr>
              <w:t>ă</w:t>
            </w:r>
            <w:r w:rsidR="00B12FCC">
              <w:rPr>
                <w:rFonts w:ascii="Times New Roman" w:hAnsi="Times New Roman"/>
                <w:i/>
              </w:rPr>
              <w:t>;</w:t>
            </w:r>
            <w:r w:rsidR="00F04BA2" w:rsidRPr="00B12FCC">
              <w:rPr>
                <w:rFonts w:ascii="Times New Roman" w:hAnsi="Times New Roman"/>
                <w:i/>
              </w:rPr>
              <w:t xml:space="preserve"> Imunobiologie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B12FCC">
              <w:rPr>
                <w:rFonts w:ascii="Times New Roman" w:hAnsi="Times New Roman"/>
                <w:i/>
              </w:rPr>
              <w:t>Microbiologie</w:t>
            </w:r>
            <w:r w:rsidR="00320EFB">
              <w:rPr>
                <w:rFonts w:ascii="Times New Roman" w:hAnsi="Times New Roman"/>
                <w:i/>
              </w:rPr>
              <w:t>, Microb.</w:t>
            </w:r>
            <w:r w:rsidR="00F04BA2" w:rsidRPr="00B12FCC">
              <w:rPr>
                <w:rFonts w:ascii="Times New Roman" w:hAnsi="Times New Roman"/>
                <w:i/>
              </w:rPr>
              <w:t xml:space="preserve"> si virologie medicala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(ciclul de master).</w:t>
            </w:r>
          </w:p>
          <w:p w14:paraId="7EA76A88" w14:textId="77777777" w:rsidR="009D7E68" w:rsidRDefault="00603BD2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Pr="000C6910">
              <w:rPr>
                <w:rFonts w:ascii="Times New Roman" w:hAnsi="Times New Roman"/>
                <w:iCs/>
              </w:rPr>
              <w:t xml:space="preserve"> (ciclul de licență),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 xml:space="preserve">(ciclul de licență), </w:t>
            </w:r>
            <w:r w:rsidR="00FF45E6" w:rsidRPr="00F21DB2">
              <w:rPr>
                <w:rFonts w:ascii="Times New Roman" w:hAnsi="Times New Roman"/>
                <w:i/>
                <w:iCs/>
              </w:rPr>
              <w:t>Microbiologie medica</w:t>
            </w:r>
            <w:r w:rsidRPr="00F21DB2">
              <w:rPr>
                <w:rFonts w:ascii="Times New Roman" w:hAnsi="Times New Roman"/>
                <w:i/>
                <w:iCs/>
              </w:rPr>
              <w:t>lǎ</w:t>
            </w:r>
            <w:r w:rsidRPr="000C6910">
              <w:rPr>
                <w:rFonts w:ascii="Times New Roman" w:hAnsi="Times New Roman"/>
                <w:iCs/>
              </w:rPr>
              <w:t xml:space="preserve"> (master</w:t>
            </w:r>
            <w:r w:rsidR="00FF45E6">
              <w:rPr>
                <w:rFonts w:ascii="Times New Roman" w:hAnsi="Times New Roman"/>
              </w:rPr>
              <w:t>)</w:t>
            </w:r>
            <w:r w:rsidRPr="000C6910">
              <w:rPr>
                <w:rFonts w:ascii="Times New Roman" w:hAnsi="Times New Roman"/>
              </w:rPr>
              <w:t>;</w:t>
            </w:r>
          </w:p>
          <w:p w14:paraId="77AEF1B1" w14:textId="77777777" w:rsidR="009D7E68" w:rsidRDefault="009D7E68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389988B6" w14:textId="77777777" w:rsidR="00EF71DC" w:rsidRDefault="00E863F5" w:rsidP="00E863F5">
            <w:pPr>
              <w:pStyle w:val="CVNormal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03BD2" w:rsidRPr="009D7E68">
              <w:rPr>
                <w:rFonts w:ascii="Times New Roman" w:hAnsi="Times New Roman"/>
              </w:rPr>
              <w:t>Coordonarea program</w:t>
            </w:r>
            <w:r w:rsidR="00FF45E6" w:rsidRPr="009D7E68">
              <w:rPr>
                <w:rFonts w:ascii="Times New Roman" w:hAnsi="Times New Roman"/>
              </w:rPr>
              <w:t>ului</w:t>
            </w:r>
            <w:r w:rsidR="00603BD2" w:rsidRPr="009D7E68">
              <w:rPr>
                <w:rFonts w:ascii="Times New Roman" w:hAnsi="Times New Roman"/>
              </w:rPr>
              <w:t xml:space="preserve"> de pregătire practică a elevilor olimpici</w:t>
            </w:r>
          </w:p>
          <w:p w14:paraId="0D7B111C" w14:textId="2E4FDF51" w:rsidR="00603BD2" w:rsidRPr="009D7E68" w:rsidRDefault="00EF71DC" w:rsidP="00EF71DC">
            <w:pPr>
              <w:pStyle w:val="CVNormal"/>
              <w:ind w:left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7E68">
              <w:rPr>
                <w:rFonts w:ascii="Times New Roman" w:hAnsi="Times New Roman"/>
              </w:rPr>
              <w:t xml:space="preserve"> </w:t>
            </w:r>
            <w:r w:rsidR="00E863F5">
              <w:rPr>
                <w:rFonts w:ascii="Times New Roman" w:hAnsi="Times New Roman"/>
              </w:rPr>
              <w:t xml:space="preserve">  </w:t>
            </w:r>
            <w:r w:rsidR="00603BD2" w:rsidRPr="009D7E68">
              <w:rPr>
                <w:rFonts w:ascii="Times New Roman" w:hAnsi="Times New Roman"/>
              </w:rPr>
              <w:t>pentru  participarea la Olimpiada de Biologie</w:t>
            </w:r>
            <w:r w:rsidR="00FF45E6" w:rsidRPr="009D7E68">
              <w:rPr>
                <w:rFonts w:ascii="Times New Roman" w:hAnsi="Times New Roman"/>
              </w:rPr>
              <w:t xml:space="preserve">/faza </w:t>
            </w:r>
            <w:r w:rsidR="00603BD2" w:rsidRPr="009D7E68">
              <w:rPr>
                <w:rFonts w:ascii="Times New Roman" w:hAnsi="Times New Roman"/>
              </w:rPr>
              <w:t>internaţională</w:t>
            </w:r>
          </w:p>
          <w:p w14:paraId="454C11C0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134A56" w:rsidRPr="000C6910">
              <w:rPr>
                <w:rFonts w:ascii="Times New Roman" w:hAnsi="Times New Roman"/>
              </w:rPr>
              <w:t xml:space="preserve">ndrumare </w:t>
            </w:r>
            <w:r w:rsidRPr="000C6910">
              <w:rPr>
                <w:rFonts w:ascii="Times New Roman" w:hAnsi="Times New Roman"/>
              </w:rPr>
              <w:t xml:space="preserve">lucrări de diploma </w:t>
            </w:r>
            <w:r w:rsidR="00134A56" w:rsidRPr="000C6910">
              <w:rPr>
                <w:rFonts w:ascii="Times New Roman" w:hAnsi="Times New Roman"/>
              </w:rPr>
              <w:t>ș</w:t>
            </w:r>
            <w:r w:rsidRPr="000C6910">
              <w:rPr>
                <w:rFonts w:ascii="Times New Roman" w:hAnsi="Times New Roman"/>
              </w:rPr>
              <w:t>i diserta</w:t>
            </w:r>
            <w:r w:rsidR="00134A56" w:rsidRPr="000C6910">
              <w:rPr>
                <w:rFonts w:ascii="Times New Roman" w:hAnsi="Times New Roman"/>
              </w:rPr>
              <w:t>ț</w:t>
            </w:r>
            <w:r w:rsidRPr="000C6910">
              <w:rPr>
                <w:rFonts w:ascii="Times New Roman" w:hAnsi="Times New Roman"/>
              </w:rPr>
              <w:t xml:space="preserve">ie (cca </w:t>
            </w:r>
            <w:r w:rsidR="00FF45E6">
              <w:rPr>
                <w:rFonts w:ascii="Times New Roman" w:hAnsi="Times New Roman"/>
              </w:rPr>
              <w:t>10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1251BD88" w14:textId="77777777" w:rsidR="00603BD2" w:rsidRPr="000C6910" w:rsidRDefault="00FF45E6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Coordonare</w:t>
            </w:r>
            <w:r w:rsidR="00603BD2" w:rsidRPr="000C6910">
              <w:rPr>
                <w:rFonts w:ascii="Times New Roman" w:hAnsi="Times New Roman"/>
              </w:rPr>
              <w:t xml:space="preserve"> lucrări </w:t>
            </w:r>
            <w:r>
              <w:rPr>
                <w:rFonts w:ascii="Times New Roman" w:hAnsi="Times New Roman"/>
              </w:rPr>
              <w:t>st.-metodice pt.</w:t>
            </w:r>
            <w:r w:rsidR="00603BD2" w:rsidRPr="000C6910">
              <w:rPr>
                <w:rFonts w:ascii="Times New Roman" w:hAnsi="Times New Roman"/>
              </w:rPr>
              <w:t xml:space="preserve"> Grad</w:t>
            </w:r>
            <w:r>
              <w:rPr>
                <w:rFonts w:ascii="Times New Roman" w:hAnsi="Times New Roman"/>
              </w:rPr>
              <w:t>ul I</w:t>
            </w:r>
            <w:r w:rsidR="00603BD2" w:rsidRPr="000C6910">
              <w:rPr>
                <w:rFonts w:ascii="Times New Roman" w:hAnsi="Times New Roman"/>
              </w:rPr>
              <w:t xml:space="preserve"> (cca </w:t>
            </w:r>
            <w:r w:rsidR="00B12FCC">
              <w:rPr>
                <w:rFonts w:ascii="Times New Roman" w:hAnsi="Times New Roman"/>
              </w:rPr>
              <w:t>1-</w:t>
            </w:r>
            <w:r w:rsidR="00603BD2" w:rsidRPr="000C6910">
              <w:rPr>
                <w:rFonts w:ascii="Times New Roman" w:hAnsi="Times New Roman"/>
              </w:rPr>
              <w:t>2/an)</w:t>
            </w:r>
          </w:p>
          <w:p w14:paraId="64E0C885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al comisiilor de</w:t>
            </w:r>
            <w:r w:rsidR="009D7E68">
              <w:rPr>
                <w:rFonts w:ascii="Times New Roman" w:hAnsi="Times New Roman"/>
              </w:rPr>
              <w:t xml:space="preserve"> concurs posturi</w:t>
            </w:r>
            <w:r w:rsidRPr="000C6910">
              <w:rPr>
                <w:rFonts w:ascii="Times New Roman" w:hAnsi="Times New Roman"/>
              </w:rPr>
              <w:t xml:space="preserve"> de Biolog în </w:t>
            </w:r>
            <w:r w:rsidR="009D7E68">
              <w:rPr>
                <w:rFonts w:ascii="Times New Roman" w:hAnsi="Times New Roman"/>
              </w:rPr>
              <w:t>inst.</w:t>
            </w:r>
            <w:r w:rsidRPr="000C6910">
              <w:rPr>
                <w:rFonts w:ascii="Times New Roman" w:hAnsi="Times New Roman"/>
              </w:rPr>
              <w:t xml:space="preserve"> de stat</w:t>
            </w:r>
          </w:p>
          <w:p w14:paraId="1E798669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</w:t>
            </w:r>
            <w:r w:rsidR="00201789" w:rsidRPr="000C6910">
              <w:rPr>
                <w:rFonts w:ascii="Times New Roman" w:hAnsi="Times New Roman"/>
              </w:rPr>
              <w:t>embru activ al consi</w:t>
            </w:r>
            <w:r w:rsidRPr="000C6910">
              <w:rPr>
                <w:rFonts w:ascii="Times New Roman" w:hAnsi="Times New Roman"/>
              </w:rPr>
              <w:t>l</w:t>
            </w:r>
            <w:r w:rsidR="00201789" w:rsidRPr="000C6910">
              <w:rPr>
                <w:rFonts w:ascii="Times New Roman" w:hAnsi="Times New Roman"/>
              </w:rPr>
              <w:t>i</w:t>
            </w:r>
            <w:r w:rsidRPr="000C6910">
              <w:rPr>
                <w:rFonts w:ascii="Times New Roman" w:hAnsi="Times New Roman"/>
              </w:rPr>
              <w:t>ului Facultăţii de Biologie</w:t>
            </w:r>
            <w:r w:rsidR="009D7E68">
              <w:rPr>
                <w:rFonts w:ascii="Times New Roman" w:hAnsi="Times New Roman"/>
              </w:rPr>
              <w:t>,</w:t>
            </w:r>
            <w:r w:rsidRPr="000C6910">
              <w:rPr>
                <w:rFonts w:ascii="Times New Roman" w:hAnsi="Times New Roman"/>
              </w:rPr>
              <w:t xml:space="preserve"> din 20</w:t>
            </w:r>
            <w:r w:rsidR="009D7E68">
              <w:rPr>
                <w:rFonts w:ascii="Times New Roman" w:hAnsi="Times New Roman"/>
              </w:rPr>
              <w:t>02;</w:t>
            </w:r>
          </w:p>
          <w:p w14:paraId="372639CB" w14:textId="77777777" w:rsidR="00421F9F" w:rsidRPr="00421F9F" w:rsidRDefault="00603BD2" w:rsidP="00421F9F">
            <w:pPr>
              <w:pStyle w:val="CVNormal-FirstLine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spacing w:before="0"/>
              <w:ind w:left="1046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</w:t>
            </w:r>
            <w:r w:rsidR="009D7E68">
              <w:rPr>
                <w:rFonts w:ascii="Times New Roman" w:hAnsi="Times New Roman"/>
                <w:bCs/>
              </w:rPr>
              <w:t xml:space="preserve"> responsabil/</w:t>
            </w:r>
            <w:r w:rsidRPr="000C6910">
              <w:rPr>
                <w:rFonts w:ascii="Times New Roman" w:hAnsi="Times New Roman"/>
                <w:bCs/>
              </w:rPr>
              <w:t xml:space="preserve"> membru în echipele de cercetare ale proiectelor ştiintifice în desfaşurar</w:t>
            </w:r>
            <w:r w:rsidR="001532E6" w:rsidRPr="000C6910">
              <w:rPr>
                <w:rFonts w:ascii="Times New Roman" w:hAnsi="Times New Roman"/>
                <w:bCs/>
              </w:rPr>
              <w:t>e.</w:t>
            </w:r>
          </w:p>
        </w:tc>
      </w:tr>
      <w:tr w:rsidR="00C15E09" w:rsidRPr="000C6910" w14:paraId="23F9C94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2ACB89A" w14:textId="77777777" w:rsidR="00603BD2" w:rsidRPr="000C6910" w:rsidRDefault="00603BD2" w:rsidP="00603BD2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32D3F2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1993 -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20</w:t>
            </w:r>
            <w:r>
              <w:rPr>
                <w:rFonts w:ascii="Times New Roman" w:hAnsi="Times New Roman"/>
                <w:b/>
                <w:color w:val="0070C0"/>
              </w:rPr>
              <w:t>01</w:t>
            </w:r>
          </w:p>
        </w:tc>
      </w:tr>
      <w:tr w:rsidR="00603BD2" w:rsidRPr="000C6910" w14:paraId="28BAA78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0AA6A07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B256D9" w14:textId="7072A36E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</w:rPr>
              <w:t>Lector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 dr</w:t>
            </w:r>
            <w:r w:rsidR="00E863F5">
              <w:rPr>
                <w:rFonts w:ascii="Times New Roman" w:hAnsi="Times New Roman"/>
                <w:b/>
                <w:color w:val="0070C0"/>
              </w:rPr>
              <w:t>. titular</w:t>
            </w:r>
          </w:p>
        </w:tc>
      </w:tr>
      <w:tr w:rsidR="00603BD2" w:rsidRPr="000C6910" w14:paraId="425167A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BBA1168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C3A8611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.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din Bucureşti- Fac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="00320EFB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Catedra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7C36185B" w14:textId="77777777" w:rsidR="00603BD2" w:rsidRPr="000C6910" w:rsidRDefault="00603BD2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9D7E68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5C323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80135AC" w14:textId="77777777" w:rsidR="00603BD2" w:rsidRPr="000C6910" w:rsidRDefault="00201789" w:rsidP="000C6910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174EB70" w14:textId="77777777" w:rsidR="00603BD2" w:rsidRPr="000C6910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2D790D5E" w14:textId="77777777" w:rsidR="00320EFB" w:rsidRPr="000C6910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</w:rPr>
              <w:t>Ecologia m</w:t>
            </w:r>
            <w:r w:rsidRPr="00B12FCC">
              <w:rPr>
                <w:rFonts w:ascii="Times New Roman" w:hAnsi="Times New Roman"/>
                <w:i/>
              </w:rPr>
              <w:t>icro</w:t>
            </w:r>
            <w:r>
              <w:rPr>
                <w:rFonts w:ascii="Times New Roman" w:hAnsi="Times New Roman"/>
                <w:i/>
              </w:rPr>
              <w:t>organismelor;</w:t>
            </w:r>
            <w:r w:rsidRPr="00B12FCC">
              <w:rPr>
                <w:rFonts w:ascii="Times New Roman" w:hAnsi="Times New Roman"/>
                <w:i/>
              </w:rPr>
              <w:t xml:space="preserve"> Imunologie</w:t>
            </w:r>
            <w:r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320EFB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specializ.</w:t>
            </w:r>
            <w:r w:rsidR="00421F9F">
              <w:rPr>
                <w:rFonts w:ascii="Times New Roman" w:hAnsi="Times New Roman"/>
                <w:iCs/>
              </w:rPr>
              <w:t>, mas</w:t>
            </w:r>
            <w:r>
              <w:rPr>
                <w:rFonts w:ascii="Times New Roman" w:hAnsi="Times New Roman"/>
                <w:iCs/>
              </w:rPr>
              <w:t>ter</w:t>
            </w:r>
            <w:r>
              <w:rPr>
                <w:rFonts w:ascii="Times New Roman" w:hAnsi="Times New Roman"/>
              </w:rPr>
              <w:t xml:space="preserve">), </w:t>
            </w:r>
          </w:p>
          <w:p w14:paraId="1802955C" w14:textId="77777777" w:rsidR="00603BD2" w:rsidRDefault="00603BD2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="00F21DB2">
              <w:rPr>
                <w:rFonts w:ascii="Times New Roman" w:hAnsi="Times New Roman"/>
                <w:i/>
              </w:rPr>
              <w:t xml:space="preserve">Ecologia microorganismelor, </w:t>
            </w:r>
            <w:r w:rsidRPr="00F21DB2">
              <w:rPr>
                <w:rFonts w:ascii="Times New Roman" w:hAnsi="Times New Roman"/>
                <w:i/>
                <w:iCs/>
              </w:rPr>
              <w:t xml:space="preserve">Microbiologie generalǎ,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="00F21DB2">
              <w:rPr>
                <w:rFonts w:ascii="Times New Roman" w:hAnsi="Times New Roman"/>
              </w:rPr>
              <w:t xml:space="preserve">, </w:t>
            </w:r>
            <w:r w:rsidRPr="00F21DB2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 w:rsidR="00F21DB2" w:rsidRPr="000C6910">
              <w:rPr>
                <w:rFonts w:ascii="Times New Roman" w:hAnsi="Times New Roman"/>
                <w:iCs/>
              </w:rPr>
              <w:t>ciclul de licență</w:t>
            </w:r>
            <w:r w:rsidR="00F21DB2">
              <w:rPr>
                <w:rFonts w:ascii="Times New Roman" w:hAnsi="Times New Roman"/>
                <w:iCs/>
              </w:rPr>
              <w:t>)</w:t>
            </w:r>
            <w:r w:rsidR="00F21DB2">
              <w:rPr>
                <w:rFonts w:ascii="Times New Roman" w:hAnsi="Times New Roman"/>
              </w:rPr>
              <w:t>;</w:t>
            </w:r>
          </w:p>
          <w:p w14:paraId="3628A577" w14:textId="77777777" w:rsidR="00320EFB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5060A52A" w14:textId="77777777" w:rsidR="00F21DB2" w:rsidRPr="000C6910" w:rsidRDefault="00F21DB2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Îndrumare lucrări de diploma (cca </w:t>
            </w:r>
            <w:r>
              <w:rPr>
                <w:rFonts w:ascii="Times New Roman" w:hAnsi="Times New Roman"/>
              </w:rPr>
              <w:t>5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26AD1B6B" w14:textId="77777777" w:rsidR="00603BD2" w:rsidRPr="00320EFB" w:rsidRDefault="00603BD2" w:rsidP="00F21DB2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320EFB">
              <w:rPr>
                <w:rFonts w:ascii="Times New Roman" w:hAnsi="Times New Roman"/>
              </w:rPr>
              <w:t>Coordonarea program</w:t>
            </w:r>
            <w:r w:rsidR="00320EFB" w:rsidRPr="00320EFB">
              <w:rPr>
                <w:rFonts w:ascii="Times New Roman" w:hAnsi="Times New Roman"/>
              </w:rPr>
              <w:t>ului</w:t>
            </w:r>
            <w:r w:rsidRPr="00320EFB">
              <w:rPr>
                <w:rFonts w:ascii="Times New Roman" w:hAnsi="Times New Roman"/>
              </w:rPr>
              <w:t xml:space="preserve"> de pregătire a elevilor olimpici pentru  participarea la Olimpiada de Biologie - </w:t>
            </w:r>
            <w:r w:rsidR="00320EFB">
              <w:rPr>
                <w:rFonts w:ascii="Times New Roman" w:hAnsi="Times New Roman"/>
              </w:rPr>
              <w:t>faza</w:t>
            </w:r>
            <w:r w:rsidRPr="00320EFB">
              <w:rPr>
                <w:rFonts w:ascii="Times New Roman" w:hAnsi="Times New Roman"/>
              </w:rPr>
              <w:t xml:space="preserve"> internaţională</w:t>
            </w:r>
          </w:p>
          <w:p w14:paraId="5A01A592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Îndrumare lucră</w:t>
            </w:r>
            <w:r w:rsidR="00603BD2" w:rsidRPr="000C6910">
              <w:rPr>
                <w:rFonts w:ascii="Times New Roman" w:hAnsi="Times New Roman"/>
              </w:rPr>
              <w:t xml:space="preserve">ri de diploma si disertatie (cca </w:t>
            </w:r>
            <w:r w:rsidR="00320EFB">
              <w:rPr>
                <w:rFonts w:ascii="Times New Roman" w:hAnsi="Times New Roman"/>
              </w:rPr>
              <w:t>10</w:t>
            </w:r>
            <w:r w:rsidR="00603BD2" w:rsidRPr="000C6910">
              <w:rPr>
                <w:rFonts w:ascii="Times New Roman" w:hAnsi="Times New Roman"/>
              </w:rPr>
              <w:t>/an).</w:t>
            </w:r>
          </w:p>
          <w:p w14:paraId="0C39B9BE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603BD2" w:rsidRPr="000C6910">
              <w:rPr>
                <w:rFonts w:ascii="Times New Roman" w:hAnsi="Times New Roman"/>
              </w:rPr>
              <w:t xml:space="preserve">ndrumare </w:t>
            </w:r>
            <w:r w:rsidR="00320EFB" w:rsidRPr="000C6910">
              <w:rPr>
                <w:rFonts w:ascii="Times New Roman" w:hAnsi="Times New Roman"/>
              </w:rPr>
              <w:t xml:space="preserve">lucrări </w:t>
            </w:r>
            <w:r w:rsidR="00320EFB">
              <w:rPr>
                <w:rFonts w:ascii="Times New Roman" w:hAnsi="Times New Roman"/>
              </w:rPr>
              <w:t>st.-metodice pt.</w:t>
            </w:r>
            <w:r w:rsidR="00320EFB" w:rsidRPr="000C6910">
              <w:rPr>
                <w:rFonts w:ascii="Times New Roman" w:hAnsi="Times New Roman"/>
              </w:rPr>
              <w:t xml:space="preserve"> Grad</w:t>
            </w:r>
            <w:r w:rsidR="00320EFB">
              <w:rPr>
                <w:rFonts w:ascii="Times New Roman" w:hAnsi="Times New Roman"/>
              </w:rPr>
              <w:t>ul I</w:t>
            </w:r>
            <w:r w:rsidR="00320EFB" w:rsidRPr="000C6910">
              <w:rPr>
                <w:rFonts w:ascii="Times New Roman" w:hAnsi="Times New Roman"/>
              </w:rPr>
              <w:t xml:space="preserve"> </w:t>
            </w:r>
            <w:r w:rsidR="00603BD2" w:rsidRPr="000C6910">
              <w:rPr>
                <w:rFonts w:ascii="Times New Roman" w:hAnsi="Times New Roman"/>
              </w:rPr>
              <w:t xml:space="preserve">(cca </w:t>
            </w:r>
            <w:r w:rsidR="00320EFB">
              <w:rPr>
                <w:rFonts w:ascii="Times New Roman" w:hAnsi="Times New Roman"/>
              </w:rPr>
              <w:t>1-2</w:t>
            </w:r>
            <w:r w:rsidR="00603BD2" w:rsidRPr="000C6910">
              <w:rPr>
                <w:rFonts w:ascii="Times New Roman" w:hAnsi="Times New Roman"/>
              </w:rPr>
              <w:t>/an)</w:t>
            </w:r>
          </w:p>
          <w:p w14:paraId="1D97707D" w14:textId="77777777" w:rsidR="00421F9F" w:rsidRPr="00421F9F" w:rsidRDefault="00603BD2" w:rsidP="00421F9F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 xml:space="preserve">Activitate de cercetare ştiinţificǎ ca </w:t>
            </w:r>
            <w:r w:rsidR="00320EFB">
              <w:rPr>
                <w:rFonts w:ascii="Times New Roman" w:hAnsi="Times New Roman"/>
                <w:bCs/>
              </w:rPr>
              <w:t>responsabil/manager/</w:t>
            </w:r>
            <w:r w:rsidRPr="000C6910">
              <w:rPr>
                <w:rFonts w:ascii="Times New Roman" w:hAnsi="Times New Roman"/>
                <w:bCs/>
              </w:rPr>
              <w:t>membru în echipele de cercetare ale proiectelor ştiintifice în desfaşurare</w:t>
            </w:r>
          </w:p>
        </w:tc>
      </w:tr>
      <w:tr w:rsidR="00C15E09" w:rsidRPr="000C6910" w14:paraId="4ECDA9FF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2E5482" w14:textId="77777777" w:rsidR="00603BD2" w:rsidRPr="000C6910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</w:t>
            </w:r>
            <w:r w:rsidR="00603BD2"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6CCBA8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1991 - 1993</w:t>
            </w:r>
          </w:p>
        </w:tc>
      </w:tr>
      <w:tr w:rsidR="00603BD2" w:rsidRPr="000C6910" w14:paraId="62B0C5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2FF7DCB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89ACA3" w14:textId="2EF78E85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Asistent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1532E6" w:rsidRPr="000C6910" w14:paraId="6499F24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969D7E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724AF42" w14:textId="77777777" w:rsidR="001532E6" w:rsidRPr="000C6910" w:rsidRDefault="001532E6" w:rsidP="001532E6">
            <w:pPr>
              <w:pStyle w:val="OiaeaeiYiio2"/>
              <w:widowControl/>
              <w:spacing w:before="20" w:after="20"/>
              <w:ind w:left="45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9D7E68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35645191" w14:textId="77777777" w:rsidR="001532E6" w:rsidRPr="000C6910" w:rsidRDefault="001532E6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 Portocale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1532E6" w:rsidRPr="000C6910" w14:paraId="3D650A7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0F170E2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98439B6" w14:textId="77777777" w:rsidR="001532E6" w:rsidRPr="000C6910" w:rsidRDefault="001532E6" w:rsidP="001532E6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0A6CA04" w14:textId="12DA5086" w:rsidR="001532E6" w:rsidRPr="00421F9F" w:rsidRDefault="001532E6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 w:rsidR="00F21DB2"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 w:rsidR="00421F9F">
              <w:rPr>
                <w:rFonts w:ascii="Times New Roman" w:hAnsi="Times New Roman"/>
              </w:rPr>
              <w:t xml:space="preserve"> </w:t>
            </w:r>
            <w:r w:rsidR="00421F9F" w:rsidRPr="00421F9F">
              <w:rPr>
                <w:rFonts w:ascii="Times New Roman" w:hAnsi="Times New Roman"/>
                <w:i/>
              </w:rPr>
              <w:t>Imunologie</w:t>
            </w:r>
            <w:r w:rsidR="00421F9F">
              <w:rPr>
                <w:rFonts w:ascii="Times New Roman" w:hAnsi="Times New Roman"/>
                <w:i/>
              </w:rPr>
              <w:t xml:space="preserve"> </w:t>
            </w:r>
            <w:r w:rsidR="00421F9F">
              <w:rPr>
                <w:rFonts w:ascii="Times New Roman" w:hAnsi="Times New Roman"/>
              </w:rPr>
              <w:t>(ciclu - licenta)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49A0EB05" w14:textId="77777777" w:rsidR="001532E6" w:rsidRPr="000C6910" w:rsidRDefault="001532E6" w:rsidP="00421F9F">
            <w:pPr>
              <w:pStyle w:val="CVNormal"/>
              <w:widowControl w:val="0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 membru în echip</w:t>
            </w:r>
            <w:r w:rsidR="00421F9F">
              <w:rPr>
                <w:rFonts w:ascii="Times New Roman" w:hAnsi="Times New Roman"/>
                <w:bCs/>
              </w:rPr>
              <w:t>a</w:t>
            </w:r>
            <w:r w:rsidRPr="000C6910">
              <w:rPr>
                <w:rFonts w:ascii="Times New Roman" w:hAnsi="Times New Roman"/>
                <w:bCs/>
              </w:rPr>
              <w:t xml:space="preserve"> de cercetare a proiectelor ştiintifice în desfaşurare</w:t>
            </w:r>
          </w:p>
        </w:tc>
      </w:tr>
      <w:tr w:rsidR="001532E6" w:rsidRPr="000C6910" w14:paraId="4ED3E72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5037EC" w14:textId="77777777" w:rsidR="001532E6" w:rsidRPr="000C6910" w:rsidRDefault="001532E6" w:rsidP="001532E6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87E42C1" w14:textId="77777777" w:rsidR="001532E6" w:rsidRPr="000C6910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1987</w:t>
            </w:r>
            <w:r w:rsidR="001532E6" w:rsidRPr="000C6910">
              <w:rPr>
                <w:rFonts w:ascii="Times New Roman" w:hAnsi="Times New Roman"/>
                <w:b/>
                <w:color w:val="0070C0"/>
              </w:rPr>
              <w:t xml:space="preserve"> - </w:t>
            </w:r>
            <w:r>
              <w:rPr>
                <w:rFonts w:ascii="Times New Roman" w:hAnsi="Times New Roman"/>
                <w:b/>
                <w:color w:val="0070C0"/>
              </w:rPr>
              <w:t>1991</w:t>
            </w:r>
          </w:p>
        </w:tc>
      </w:tr>
      <w:tr w:rsidR="001532E6" w:rsidRPr="000C6910" w14:paraId="314A756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5721AD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lastRenderedPageBreak/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B3BC45" w14:textId="77777777" w:rsidR="001532E6" w:rsidRPr="00421F9F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 w:rsidRPr="00421F9F">
              <w:rPr>
                <w:rFonts w:ascii="Times New Roman" w:hAnsi="Times New Roman"/>
                <w:b/>
                <w:color w:val="0070C0"/>
              </w:rPr>
              <w:t>Asist. univ. suplinitor</w:t>
            </w:r>
          </w:p>
        </w:tc>
      </w:tr>
      <w:tr w:rsidR="001532E6" w:rsidRPr="000C6910" w14:paraId="079F97D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872EE4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1E89F7" w14:textId="690F6333" w:rsidR="001532E6" w:rsidRPr="000C6910" w:rsidRDefault="00F21DB2" w:rsidP="001532E6">
            <w:pPr>
              <w:pStyle w:val="CVNormal"/>
              <w:widowControl w:val="0"/>
              <w:rPr>
                <w:rFonts w:ascii="Times New Roman" w:hAnsi="Times New Roman"/>
              </w:rPr>
            </w:pPr>
            <w:r w:rsidRPr="000E4CAB">
              <w:rPr>
                <w:rFonts w:ascii="Times New Roman" w:hAnsi="Times New Roman"/>
                <w:i/>
              </w:rPr>
              <w:t>Microbiologie generalǎ</w:t>
            </w:r>
            <w:r w:rsidR="000E4CAB">
              <w:rPr>
                <w:rFonts w:ascii="Times New Roman" w:hAnsi="Times New Roman"/>
                <w:iCs/>
              </w:rPr>
              <w:t xml:space="preserve">; </w:t>
            </w:r>
            <w:r w:rsidRPr="000E4CAB">
              <w:rPr>
                <w:rFonts w:ascii="Times New Roman" w:hAnsi="Times New Roman"/>
                <w:i/>
                <w:iCs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>(ciclul de licență),</w:t>
            </w:r>
          </w:p>
        </w:tc>
      </w:tr>
      <w:tr w:rsidR="001532E6" w:rsidRPr="000C6910" w14:paraId="2B78782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917F35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8C9D524" w14:textId="2573DBE7" w:rsidR="001532E6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71DC">
              <w:rPr>
                <w:rFonts w:ascii="Times New Roman" w:hAnsi="Times New Roman"/>
                <w:i/>
                <w:iCs/>
              </w:rPr>
              <w:t>Inst. de Biologie Bucure</w:t>
            </w:r>
            <w:r w:rsidR="00EF71DC">
              <w:rPr>
                <w:rFonts w:ascii="Times New Roman" w:hAnsi="Times New Roman"/>
                <w:i/>
                <w:iCs/>
              </w:rPr>
              <w:t>ș</w:t>
            </w:r>
            <w:r w:rsidRPr="00EF71DC">
              <w:rPr>
                <w:rFonts w:ascii="Times New Roman" w:hAnsi="Times New Roman"/>
                <w:i/>
                <w:iCs/>
              </w:rPr>
              <w:t>ti</w:t>
            </w:r>
            <w:r w:rsidR="000E4CAB">
              <w:rPr>
                <w:rFonts w:ascii="Times New Roman" w:hAnsi="Times New Roman"/>
                <w:i/>
                <w:iCs/>
              </w:rPr>
              <w:t xml:space="preserve">, </w:t>
            </w:r>
            <w:r w:rsidR="000E4CAB">
              <w:rPr>
                <w:rFonts w:ascii="Times New Roman" w:hAnsi="Times New Roman"/>
              </w:rPr>
              <w:t xml:space="preserve">Splaiul Independenței nr. 293; </w:t>
            </w:r>
            <w:r w:rsidR="00421F9F">
              <w:rPr>
                <w:rFonts w:ascii="Times New Roman" w:hAnsi="Times New Roman"/>
              </w:rPr>
              <w:t>(cu deta</w:t>
            </w:r>
            <w:r w:rsidR="00EF71DC">
              <w:rPr>
                <w:rFonts w:ascii="Times New Roman" w:hAnsi="Times New Roman"/>
              </w:rPr>
              <w:t>ș</w:t>
            </w:r>
            <w:r w:rsidR="00421F9F">
              <w:rPr>
                <w:rFonts w:ascii="Times New Roman" w:hAnsi="Times New Roman"/>
              </w:rPr>
              <w:t xml:space="preserve">are la Fac. de Biologie, 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 cadrul triadei: ,,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nv</w:t>
            </w:r>
            <w:r w:rsidR="00EF71DC">
              <w:rPr>
                <w:rFonts w:ascii="Times New Roman" w:hAnsi="Times New Roman"/>
              </w:rPr>
              <w:t>ăță</w:t>
            </w:r>
            <w:r w:rsidR="00421F9F">
              <w:rPr>
                <w:rFonts w:ascii="Times New Roman" w:hAnsi="Times New Roman"/>
              </w:rPr>
              <w:t>m</w:t>
            </w:r>
            <w:r w:rsidR="00EF71DC">
              <w:rPr>
                <w:rFonts w:ascii="Times New Roman" w:hAnsi="Times New Roman"/>
              </w:rPr>
              <w:t>â</w:t>
            </w:r>
            <w:r w:rsidR="00421F9F">
              <w:rPr>
                <w:rFonts w:ascii="Times New Roman" w:hAnsi="Times New Roman"/>
              </w:rPr>
              <w:t>nt – cercetare- productie,,);</w:t>
            </w:r>
          </w:p>
          <w:p w14:paraId="3202AB75" w14:textId="3F1ABEBB" w:rsidR="00F21DB2" w:rsidRPr="000C6910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2E6" w:rsidRPr="000C6910" w14:paraId="13962DFC" w14:textId="77777777" w:rsidTr="00B01993">
        <w:trPr>
          <w:gridAfter w:val="1"/>
          <w:wAfter w:w="60" w:type="dxa"/>
          <w:trHeight w:val="1121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7A54E8C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BC3326B" w14:textId="77777777" w:rsidR="00421F9F" w:rsidRPr="000C6910" w:rsidRDefault="00421F9F" w:rsidP="00421F9F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A71F960" w14:textId="3327406A" w:rsidR="00421F9F" w:rsidRPr="00421F9F" w:rsidRDefault="00421F9F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421F9F">
              <w:rPr>
                <w:rFonts w:ascii="Times New Roman" w:hAnsi="Times New Roman"/>
                <w:i/>
              </w:rPr>
              <w:t>Imunologie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(ciclu - licen</w:t>
            </w:r>
            <w:r w:rsidR="00EF71DC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>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0178D529" w14:textId="6E0482AF" w:rsidR="001E74EF" w:rsidRPr="001E74EF" w:rsidRDefault="00421F9F" w:rsidP="001E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</w:t>
            </w:r>
            <w:r>
              <w:rPr>
                <w:rFonts w:ascii="Times New Roman" w:hAnsi="Times New Roman"/>
                <w:bCs/>
              </w:rPr>
              <w:t xml:space="preserve"> (la nivelul catedrei)</w:t>
            </w:r>
            <w:r w:rsidR="001E74EF">
              <w:rPr>
                <w:rFonts w:ascii="Times New Roman" w:hAnsi="Times New Roman"/>
                <w:bCs/>
              </w:rPr>
              <w:t>.</w:t>
            </w:r>
          </w:p>
        </w:tc>
      </w:tr>
      <w:tr w:rsidR="00A36A7D" w:rsidRPr="000C6910" w14:paraId="5EA52FC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36ED6D9" w14:textId="77777777" w:rsidR="00A36A7D" w:rsidRPr="00676F7B" w:rsidRDefault="00A36A7D" w:rsidP="00A36A7D">
            <w:pPr>
              <w:pStyle w:val="CVHeading3"/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676F7B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34E795" w14:textId="77777777" w:rsidR="00A36A7D" w:rsidRPr="00676F7B" w:rsidRDefault="00DC4685" w:rsidP="00A36A7D">
            <w:pPr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70C0"/>
                <w:lang w:val="en-GB"/>
              </w:rPr>
              <w:t>2</w:t>
            </w:r>
            <w:r w:rsidR="00A36A7D" w:rsidRPr="00676F7B">
              <w:rPr>
                <w:rFonts w:ascii="Times New Roman" w:hAnsi="Times New Roman"/>
                <w:b/>
                <w:color w:val="0070C0"/>
                <w:lang w:val="en-GB"/>
              </w:rPr>
              <w:t>.08.1986 – 30.12.1987</w:t>
            </w:r>
          </w:p>
        </w:tc>
      </w:tr>
      <w:tr w:rsidR="00A36A7D" w:rsidRPr="000C6910" w14:paraId="5472A93E" w14:textId="77777777" w:rsidTr="00B01993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226FC5A" w14:textId="77777777" w:rsidR="00A36A7D" w:rsidRPr="00A36A7D" w:rsidRDefault="00676F7B" w:rsidP="00A36A7D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CABC35E" w14:textId="08C73256" w:rsidR="00A36A7D" w:rsidRPr="00A36A7D" w:rsidRDefault="00A36A7D" w:rsidP="00962C3D">
            <w:pPr>
              <w:spacing w:line="360" w:lineRule="auto"/>
            </w:pPr>
            <w:r w:rsidRPr="00676F7B">
              <w:rPr>
                <w:rFonts w:ascii="Times New Roman" w:hAnsi="Times New Roman"/>
                <w:b/>
                <w:color w:val="0070C0"/>
              </w:rPr>
              <w:t>Biolog stagiar</w:t>
            </w:r>
            <w:r w:rsidRPr="00676F7B">
              <w:rPr>
                <w:rFonts w:ascii="Times New Roman" w:hAnsi="Times New Roman"/>
                <w:color w:val="0070C0"/>
              </w:rPr>
              <w:t xml:space="preserve"> 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3B240F">
              <w:rPr>
                <w:rFonts w:ascii="Times New Roman" w:hAnsi="Times New Roman"/>
                <w:color w:val="0070C0"/>
              </w:rPr>
              <w:t xml:space="preserve">, </w:t>
            </w:r>
            <w:r w:rsidR="00DC4685">
              <w:rPr>
                <w:rFonts w:ascii="Times New Roman" w:hAnsi="Times New Roman"/>
                <w:color w:val="0070C0"/>
              </w:rPr>
              <w:t>dubl</w:t>
            </w:r>
            <w:r w:rsidR="00C37ADE">
              <w:rPr>
                <w:rFonts w:ascii="Times New Roman" w:hAnsi="Times New Roman"/>
                <w:color w:val="0070C0"/>
              </w:rPr>
              <w:t>ă</w:t>
            </w:r>
            <w:r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A36A7D" w:rsidRPr="000C6910" w14:paraId="1D9B45E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D393ED" w14:textId="77777777" w:rsidR="00676F7B" w:rsidRDefault="00676F7B" w:rsidP="00676F7B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48DED439" w14:textId="77777777" w:rsidR="00A36A7D" w:rsidRPr="00A36A7D" w:rsidRDefault="00676F7B" w:rsidP="00A36A7D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780627B" w14:textId="16E3B2C9" w:rsidR="00676F7B" w:rsidRDefault="00EF71DC" w:rsidP="00676F7B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s-ES"/>
              </w:rPr>
              <w:t xml:space="preserve"> 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Institutul Oncologic Bucure</w:t>
            </w:r>
            <w:r w:rsidR="00B37327">
              <w:rPr>
                <w:rFonts w:ascii="Times New Roman" w:hAnsi="Times New Roman"/>
                <w:i/>
                <w:iCs/>
                <w:lang w:val="es-ES"/>
              </w:rPr>
              <w:t>ș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ti</w:t>
            </w:r>
            <w:r w:rsidR="00676F7B" w:rsidRPr="00A36A7D">
              <w:rPr>
                <w:rFonts w:ascii="Times New Roman" w:hAnsi="Times New Roman"/>
                <w:lang w:val="es-ES"/>
              </w:rPr>
              <w:t>, B-dul 1 Mai</w:t>
            </w:r>
            <w:r w:rsidR="003B240F">
              <w:rPr>
                <w:rFonts w:ascii="Times New Roman" w:hAnsi="Times New Roman"/>
                <w:lang w:val="es-ES"/>
              </w:rPr>
              <w:t xml:space="preserve"> (I.Mihalache, azi)</w:t>
            </w:r>
            <w:r w:rsidR="00676F7B" w:rsidRPr="00A36A7D">
              <w:rPr>
                <w:rFonts w:ascii="Times New Roman" w:hAnsi="Times New Roman"/>
                <w:lang w:val="es-ES"/>
              </w:rPr>
              <w:t xml:space="preserve">, sector 1, </w:t>
            </w:r>
            <w:r w:rsidR="00676F7B" w:rsidRPr="00A36A7D">
              <w:rPr>
                <w:rFonts w:ascii="Times New Roman" w:hAnsi="Times New Roman"/>
              </w:rPr>
              <w:t>Buc</w:t>
            </w:r>
            <w:r w:rsidR="003B240F">
              <w:rPr>
                <w:rFonts w:ascii="Times New Roman" w:hAnsi="Times New Roman"/>
              </w:rPr>
              <w:t>.</w:t>
            </w:r>
          </w:p>
          <w:p w14:paraId="034EBF03" w14:textId="099DE468" w:rsidR="00A36A7D" w:rsidRDefault="00EF71DC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  <w:bCs/>
                <w:i/>
                <w:iCs/>
                <w:lang w:val="es-ES" w:eastAsia="ro-RO"/>
              </w:rPr>
            </w:pPr>
            <w:r>
              <w:rPr>
                <w:rFonts w:ascii="Times New Roman" w:hAnsi="Times New Roman"/>
                <w:bCs/>
                <w:lang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lang w:eastAsia="ro-RO"/>
              </w:rPr>
              <w:t>Cercetare în Lab.</w:t>
            </w:r>
            <w:r w:rsidR="00676F7B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i/>
                <w:iCs/>
                <w:lang w:val="es-ES" w:eastAsia="ro-RO"/>
              </w:rPr>
              <w:t>Biologia</w:t>
            </w:r>
            <w:r w:rsidR="00B450D9">
              <w:rPr>
                <w:rFonts w:ascii="Times New Roman" w:hAnsi="Times New Roman"/>
                <w:bCs/>
                <w:i/>
                <w:iCs/>
                <w:lang w:val="es-ES" w:eastAsia="ro-RO"/>
              </w:rPr>
              <w:t xml:space="preserve"> și imunologia bolii canceroase,</w:t>
            </w:r>
          </w:p>
          <w:p w14:paraId="7F027DA6" w14:textId="5AA729F1" w:rsidR="00B450D9" w:rsidRPr="00B450D9" w:rsidRDefault="00B450D9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 - </w:t>
            </w:r>
            <w:r w:rsidRPr="00B450D9">
              <w:rPr>
                <w:rFonts w:ascii="Times New Roman" w:hAnsi="Times New Roman"/>
                <w:lang w:val="fr-FR"/>
              </w:rPr>
              <w:t>pe una din temele institutului (cancer bronhopulmonar) - teste imunologice</w:t>
            </w:r>
            <w:r w:rsidR="00EF71DC">
              <w:rPr>
                <w:rFonts w:ascii="Times New Roman" w:hAnsi="Times New Roman"/>
                <w:lang w:val="fr-FR"/>
              </w:rPr>
              <w:t xml:space="preserve"> </w:t>
            </w:r>
            <w:r w:rsidR="000E4CAB">
              <w:rPr>
                <w:rFonts w:ascii="Times New Roman" w:hAnsi="Times New Roman"/>
                <w:lang w:val="fr-FR"/>
              </w:rPr>
              <w:t xml:space="preserve"> </w:t>
            </w:r>
            <w:r w:rsidRPr="00B450D9">
              <w:rPr>
                <w:rFonts w:ascii="Times New Roman" w:hAnsi="Times New Roman"/>
                <w:lang w:val="fr-FR"/>
              </w:rPr>
              <w:t>pe animale purt</w:t>
            </w:r>
            <w:r w:rsidR="00B37327">
              <w:rPr>
                <w:rFonts w:ascii="Times New Roman" w:hAnsi="Times New Roman"/>
                <w:lang w:val="fr-FR"/>
              </w:rPr>
              <w:t>ă</w:t>
            </w:r>
            <w:r w:rsidRPr="00B450D9">
              <w:rPr>
                <w:rFonts w:ascii="Times New Roman" w:hAnsi="Times New Roman"/>
                <w:lang w:val="fr-FR"/>
              </w:rPr>
              <w:t>toare de tumor</w:t>
            </w:r>
            <w:r w:rsidR="00B37327">
              <w:rPr>
                <w:rFonts w:ascii="Times New Roman" w:hAnsi="Times New Roman"/>
                <w:lang w:val="fr-FR"/>
              </w:rPr>
              <w:t xml:space="preserve">ă și </w:t>
            </w:r>
            <w:r w:rsidRPr="00B450D9">
              <w:rPr>
                <w:rFonts w:ascii="Times New Roman" w:hAnsi="Times New Roman"/>
                <w:lang w:val="fr-FR"/>
              </w:rPr>
              <w:t>probe de sânge</w:t>
            </w:r>
            <w:r>
              <w:rPr>
                <w:rFonts w:ascii="Times New Roman" w:hAnsi="Times New Roman"/>
                <w:lang w:val="fr-FR"/>
              </w:rPr>
              <w:t>/leucocite</w:t>
            </w:r>
            <w:r w:rsidR="00B37327">
              <w:rPr>
                <w:rFonts w:ascii="Times New Roman" w:hAnsi="Times New Roman"/>
                <w:lang w:val="fr-FR"/>
              </w:rPr>
              <w:t xml:space="preserve">, </w:t>
            </w:r>
            <w:r w:rsidRPr="00B450D9">
              <w:rPr>
                <w:rFonts w:ascii="Times New Roman" w:hAnsi="Times New Roman"/>
                <w:lang w:val="fr-FR"/>
              </w:rPr>
              <w:t>seruri de pacienți;</w:t>
            </w:r>
          </w:p>
        </w:tc>
      </w:tr>
      <w:tr w:rsidR="00676F7B" w:rsidRPr="000C6910" w14:paraId="09EB2D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D5EF1B" w14:textId="77777777" w:rsidR="00676F7B" w:rsidRPr="00DC4685" w:rsidRDefault="00676F7B" w:rsidP="00676F7B">
            <w:pPr>
              <w:pStyle w:val="CVHeading3-FirstLine"/>
              <w:spacing w:before="0" w:line="360" w:lineRule="auto"/>
              <w:rPr>
                <w:rFonts w:ascii="Times New Roman" w:eastAsia="SimSun" w:hAnsi="Times New Roman"/>
                <w:b/>
                <w:lang w:val="en" w:eastAsia="zh-CN"/>
              </w:rPr>
            </w:pPr>
            <w:proofErr w:type="spellStart"/>
            <w:r w:rsidRPr="00DC4685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42DB7D" w14:textId="06F46868" w:rsidR="00676F7B" w:rsidRPr="00DC4685" w:rsidRDefault="00EF71DC" w:rsidP="00DC4685">
            <w:pPr>
              <w:spacing w:line="360" w:lineRule="auto"/>
              <w:rPr>
                <w:b/>
              </w:rPr>
            </w:pPr>
            <w:r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 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1.08. 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4 – 1.08.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6</w:t>
            </w:r>
          </w:p>
        </w:tc>
      </w:tr>
      <w:tr w:rsidR="00DC4685" w:rsidRPr="000C6910" w14:paraId="314574B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E4A6C72" w14:textId="77777777" w:rsidR="00DC4685" w:rsidRPr="00A36A7D" w:rsidRDefault="00DC4685" w:rsidP="00DC4685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82F1500" w14:textId="6BC52B69" w:rsidR="00DC4685" w:rsidRPr="00A36A7D" w:rsidRDefault="00EF71DC" w:rsidP="00962C3D">
            <w:pPr>
              <w:spacing w:line="360" w:lineRule="auto"/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DC4685" w:rsidRPr="00B450D9">
              <w:rPr>
                <w:rFonts w:ascii="Times New Roman" w:hAnsi="Times New Roman"/>
                <w:b/>
                <w:color w:val="0070C0"/>
              </w:rPr>
              <w:t xml:space="preserve">Biolog stagiar </w:t>
            </w:r>
            <w:r w:rsidR="00B450D9" w:rsidRPr="00B450D9">
              <w:rPr>
                <w:rFonts w:ascii="Times New Roman" w:hAnsi="Times New Roman"/>
                <w:b/>
                <w:color w:val="0070C0"/>
              </w:rPr>
              <w:t>-</w:t>
            </w:r>
            <w:r w:rsidR="00DC4685" w:rsidRPr="00B450D9">
              <w:rPr>
                <w:rFonts w:ascii="Times New Roman" w:hAnsi="Times New Roman"/>
                <w:color w:val="0070C0"/>
              </w:rPr>
              <w:t xml:space="preserve"> </w:t>
            </w:r>
            <w:r w:rsidR="00B450D9" w:rsidRPr="00676F7B">
              <w:rPr>
                <w:rFonts w:ascii="Times New Roman" w:hAnsi="Times New Roman"/>
                <w:color w:val="0070C0"/>
              </w:rPr>
              <w:t>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="00B450D9"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962C3D">
              <w:rPr>
                <w:rFonts w:ascii="Times New Roman" w:hAnsi="Times New Roman"/>
                <w:color w:val="0070C0"/>
              </w:rPr>
              <w:t>/</w:t>
            </w:r>
            <w:r w:rsidR="00B450D9">
              <w:rPr>
                <w:rFonts w:ascii="Times New Roman" w:hAnsi="Times New Roman"/>
                <w:color w:val="0070C0"/>
              </w:rPr>
              <w:t>dubl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B450D9"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DC4685" w:rsidRPr="000C6910" w14:paraId="654523B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AA662" w14:textId="77777777" w:rsidR="00DC4685" w:rsidRDefault="00DC4685" w:rsidP="00DC4685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7EDCFA6" w14:textId="77777777" w:rsidR="00DC4685" w:rsidRPr="00A36A7D" w:rsidRDefault="00DC4685" w:rsidP="00DC4685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943E92C" w14:textId="362757C7" w:rsidR="00DC4685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C4685" w:rsidRPr="00A36A7D">
              <w:rPr>
                <w:rFonts w:ascii="Times New Roman" w:hAnsi="Times New Roman"/>
              </w:rPr>
              <w:t xml:space="preserve">Spitalul </w:t>
            </w:r>
            <w:r w:rsidR="00DC4685">
              <w:rPr>
                <w:rFonts w:ascii="Times New Roman" w:hAnsi="Times New Roman"/>
              </w:rPr>
              <w:t>Or</w:t>
            </w:r>
            <w:r w:rsidR="00B37327">
              <w:rPr>
                <w:rFonts w:ascii="Times New Roman" w:hAnsi="Times New Roman"/>
              </w:rPr>
              <w:t>ăș</w:t>
            </w:r>
            <w:r w:rsidR="00DC4685">
              <w:rPr>
                <w:rFonts w:ascii="Times New Roman" w:hAnsi="Times New Roman"/>
              </w:rPr>
              <w:t xml:space="preserve">enesc </w:t>
            </w:r>
            <w:r w:rsidR="00DC4685" w:rsidRPr="00A36A7D">
              <w:rPr>
                <w:rFonts w:ascii="Times New Roman" w:hAnsi="Times New Roman"/>
              </w:rPr>
              <w:t>Nehoiu</w:t>
            </w:r>
            <w:r w:rsidR="00B450D9">
              <w:rPr>
                <w:rFonts w:ascii="Times New Roman" w:hAnsi="Times New Roman"/>
              </w:rPr>
              <w:t xml:space="preserve"> (J</w:t>
            </w:r>
            <w:r w:rsidR="00B450D9" w:rsidRPr="00A36A7D">
              <w:rPr>
                <w:rFonts w:ascii="Times New Roman" w:hAnsi="Times New Roman"/>
              </w:rPr>
              <w:t>ud. Buz</w:t>
            </w:r>
            <w:r w:rsidR="00B37327">
              <w:rPr>
                <w:rFonts w:ascii="Times New Roman" w:hAnsi="Times New Roman"/>
              </w:rPr>
              <w:t>ă</w:t>
            </w:r>
            <w:r w:rsidR="00B450D9" w:rsidRPr="00A36A7D">
              <w:rPr>
                <w:rFonts w:ascii="Times New Roman" w:hAnsi="Times New Roman"/>
              </w:rPr>
              <w:t>u</w:t>
            </w:r>
            <w:r w:rsidR="00B450D9">
              <w:rPr>
                <w:rFonts w:ascii="Times New Roman" w:hAnsi="Times New Roman"/>
              </w:rPr>
              <w:t>)</w:t>
            </w:r>
            <w:r w:rsidR="00B450D9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</w:rPr>
              <w:t>-</w:t>
            </w:r>
            <w:r w:rsidR="00B450D9" w:rsidRPr="00A36A7D">
              <w:rPr>
                <w:rFonts w:ascii="Times New Roman" w:hAnsi="Times New Roman"/>
              </w:rPr>
              <w:t xml:space="preserve"> </w:t>
            </w:r>
            <w:r w:rsidR="00B450D9">
              <w:rPr>
                <w:rFonts w:ascii="Times New Roman" w:hAnsi="Times New Roman"/>
              </w:rPr>
              <w:t>L</w:t>
            </w:r>
            <w:r w:rsidR="00B450D9" w:rsidRPr="00A36A7D">
              <w:rPr>
                <w:rFonts w:ascii="Times New Roman" w:hAnsi="Times New Roman"/>
              </w:rPr>
              <w:t>aborator clinic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>ș</w:t>
            </w:r>
            <w:r w:rsidR="00962C3D">
              <w:rPr>
                <w:rFonts w:ascii="Times New Roman" w:hAnsi="Times New Roman"/>
              </w:rPr>
              <w:t>i Policlinic</w:t>
            </w:r>
            <w:r w:rsidR="00B37327">
              <w:rPr>
                <w:rFonts w:ascii="Times New Roman" w:hAnsi="Times New Roman"/>
              </w:rPr>
              <w:t>ă</w:t>
            </w:r>
            <w:r w:rsidR="00DC4685">
              <w:rPr>
                <w:rFonts w:ascii="Times New Roman" w:hAnsi="Times New Roman"/>
              </w:rPr>
              <w:t>,</w:t>
            </w:r>
            <w:r w:rsidR="00DC4685" w:rsidRPr="00A36A7D">
              <w:rPr>
                <w:rFonts w:ascii="Times New Roman" w:hAnsi="Times New Roman"/>
              </w:rPr>
              <w:t xml:space="preserve"> </w:t>
            </w:r>
          </w:p>
          <w:p w14:paraId="1D551CF8" w14:textId="00D3BA28" w:rsidR="002C7EC6" w:rsidRPr="002C7EC6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A</w:t>
            </w:r>
            <w:r w:rsidR="00DC4685" w:rsidRPr="00A36A7D">
              <w:rPr>
                <w:rFonts w:ascii="Times New Roman" w:hAnsi="Times New Roman"/>
                <w:bCs/>
                <w:lang w:val="es-ES" w:eastAsia="ro-RO"/>
              </w:rPr>
              <w:t>nalize hematologice, biochimice, imunologice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, parazitologice</w:t>
            </w:r>
            <w:r w:rsidR="00962C3D">
              <w:rPr>
                <w:rFonts w:ascii="Times New Roman" w:hAnsi="Times New Roman"/>
                <w:bCs/>
                <w:lang w:val="es-ES" w:eastAsia="ro-RO"/>
              </w:rPr>
              <w:t>.</w:t>
            </w:r>
          </w:p>
        </w:tc>
      </w:tr>
      <w:tr w:rsidR="008E0D42" w:rsidRPr="000C6910" w14:paraId="7A5FD237" w14:textId="77777777" w:rsidTr="00622FFC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28782A94" w14:textId="77777777" w:rsidR="008E0D42" w:rsidRPr="000C6910" w:rsidRDefault="008E0D42" w:rsidP="00622FFC">
            <w:pPr>
              <w:pStyle w:val="CVHeading1"/>
              <w:widowControl w:val="0"/>
              <w:spacing w:before="0"/>
              <w:jc w:val="left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smallCaps/>
                <w:color w:val="0070C0"/>
                <w:sz w:val="20"/>
              </w:rPr>
              <w:t>Studii şi cursuri de specialitate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506365A" w14:textId="77777777" w:rsidR="008E0D42" w:rsidRPr="000C6910" w:rsidRDefault="008E0D42" w:rsidP="00622FFC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792808" w:rsidRPr="000C6910" w14:paraId="1748DEA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91078AC" w14:textId="77777777" w:rsidR="00792808" w:rsidRPr="00B131BF" w:rsidRDefault="00792808" w:rsidP="00792808">
            <w:pPr>
              <w:pStyle w:val="CVHeading3"/>
              <w:spacing w:line="360" w:lineRule="auto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7F23F85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Titlul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si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calificarea</w:t>
            </w:r>
            <w:proofErr w:type="spellEnd"/>
          </w:p>
          <w:p w14:paraId="437B8D69" w14:textId="77777777" w:rsidR="00792808" w:rsidRPr="00792808" w:rsidRDefault="00792808" w:rsidP="00792808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obtinuta</w:t>
            </w:r>
            <w:proofErr w:type="spellEnd"/>
          </w:p>
          <w:p w14:paraId="75ECC28B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</w:p>
          <w:p w14:paraId="16F040B1" w14:textId="77777777" w:rsidR="00622FFC" w:rsidRDefault="00622FFC" w:rsidP="00792808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</w:p>
          <w:p w14:paraId="19EE72E3" w14:textId="39102305" w:rsidR="00792808" w:rsidRPr="00B131BF" w:rsidRDefault="00792808" w:rsidP="00B131BF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institu</w:t>
            </w:r>
            <w:r w:rsidR="003B240F">
              <w:rPr>
                <w:rFonts w:ascii="Times New Roman" w:hAnsi="Times New Roman"/>
                <w:lang w:val="en-GB"/>
              </w:rPr>
              <w:t>ț</w:t>
            </w:r>
            <w:r w:rsidRPr="00792808">
              <w:rPr>
                <w:rFonts w:ascii="Times New Roman" w:hAnsi="Times New Roman"/>
                <w:lang w:val="en-GB"/>
              </w:rPr>
              <w:t>iei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BBA24DC" w14:textId="77777777" w:rsidR="00792808" w:rsidRPr="00792808" w:rsidRDefault="00792808" w:rsidP="00792808">
            <w:pPr>
              <w:snapToGrid w:val="0"/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1996-2000</w:t>
            </w:r>
          </w:p>
          <w:p w14:paraId="5F25072D" w14:textId="77777777" w:rsidR="00792808" w:rsidRPr="00B131BF" w:rsidRDefault="00792808" w:rsidP="00792808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A9141E9" w14:textId="01317592" w:rsidR="00622FFC" w:rsidRDefault="00EF71DC" w:rsidP="00622FFC">
            <w:pPr>
              <w:snapToGrid w:val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Titlul de Doctor în Biologie</w:t>
            </w:r>
            <w:r w:rsidR="00792808">
              <w:rPr>
                <w:rFonts w:ascii="Times New Roman" w:hAnsi="Times New Roman"/>
              </w:rPr>
              <w:t xml:space="preserve"> (Microbiologie-Imunologie),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Ord.Min.MEC</w:t>
            </w:r>
            <w:r w:rsidR="00622FFC">
              <w:rPr>
                <w:rFonts w:ascii="Times New Roman" w:hAnsi="Times New Roman"/>
                <w:b/>
              </w:rPr>
              <w:t xml:space="preserve"> nr.</w:t>
            </w:r>
            <w:r w:rsidR="00B37327">
              <w:rPr>
                <w:rFonts w:ascii="Times New Roman" w:hAnsi="Times New Roman"/>
                <w:b/>
              </w:rPr>
              <w:t xml:space="preserve"> </w:t>
            </w:r>
            <w:r w:rsidR="00622FFC">
              <w:rPr>
                <w:rFonts w:ascii="Times New Roman" w:hAnsi="Times New Roman"/>
                <w:b/>
              </w:rPr>
              <w:t>3467</w:t>
            </w:r>
            <w:r w:rsidR="00792808" w:rsidRPr="00792808">
              <w:rPr>
                <w:rFonts w:ascii="Times New Roman" w:hAnsi="Times New Roman"/>
                <w:b/>
              </w:rPr>
              <w:t>/16.03.2001</w:t>
            </w:r>
            <w:r w:rsidR="00622FFC">
              <w:rPr>
                <w:rFonts w:ascii="Times New Roman" w:hAnsi="Times New Roman"/>
                <w:b/>
              </w:rPr>
              <w:t xml:space="preserve"> </w:t>
            </w:r>
            <w:r w:rsidR="00B37327">
              <w:rPr>
                <w:rFonts w:ascii="Times New Roman" w:hAnsi="Times New Roman"/>
                <w:b/>
              </w:rPr>
              <w:t>ș</w:t>
            </w:r>
            <w:r w:rsidR="00622FFC">
              <w:rPr>
                <w:rFonts w:ascii="Times New Roman" w:hAnsi="Times New Roman"/>
                <w:b/>
              </w:rPr>
              <w:t xml:space="preserve">i Diploma de doctor </w:t>
            </w:r>
            <w:r w:rsidR="00622FFC" w:rsidRPr="00622FFC">
              <w:rPr>
                <w:rFonts w:ascii="Times New Roman" w:hAnsi="Times New Roman"/>
              </w:rPr>
              <w:t>nr.244 /26.11.2002</w:t>
            </w:r>
            <w:r w:rsidR="00792808" w:rsidRPr="00792808">
              <w:rPr>
                <w:rFonts w:ascii="Times New Roman" w:hAnsi="Times New Roman"/>
              </w:rPr>
              <w:t>; Coord.:</w:t>
            </w:r>
            <w:r w:rsidR="00622FFC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</w:rPr>
              <w:t>Acad. Prof. dr. doc. G. Zarnea</w:t>
            </w:r>
            <w:r w:rsidR="00792808" w:rsidRPr="00792808">
              <w:rPr>
                <w:rFonts w:ascii="Times New Roman" w:hAnsi="Times New Roman"/>
                <w:lang w:val="en-GB"/>
              </w:rPr>
              <w:t>;</w:t>
            </w:r>
          </w:p>
          <w:p w14:paraId="219A4517" w14:textId="7305BC7B" w:rsidR="00622FFC" w:rsidRDefault="00622FFC" w:rsidP="00792808">
            <w:pPr>
              <w:snapToGrid w:val="0"/>
              <w:jc w:val="both"/>
              <w:rPr>
                <w:rFonts w:ascii="Times New Roman" w:hAnsi="Times New Roman"/>
              </w:rPr>
            </w:pPr>
            <w:r w:rsidRPr="00622FFC">
              <w:rPr>
                <w:rFonts w:ascii="Times New Roman" w:hAnsi="Times New Roman"/>
              </w:rPr>
              <w:t>Titlul</w:t>
            </w:r>
            <w:r>
              <w:rPr>
                <w:rFonts w:ascii="Times New Roman" w:hAnsi="Times New Roman"/>
              </w:rPr>
              <w:t xml:space="preserve"> tezei</w:t>
            </w:r>
            <w:r w:rsidRPr="00622FFC">
              <w:rPr>
                <w:rFonts w:ascii="Times New Roman" w:hAnsi="Times New Roman"/>
              </w:rPr>
              <w:t xml:space="preserve">: </w:t>
            </w:r>
            <w:r w:rsidRPr="00C37ADE">
              <w:rPr>
                <w:rFonts w:ascii="Times New Roman" w:hAnsi="Times New Roman"/>
                <w:i/>
                <w:iCs/>
              </w:rPr>
              <w:t>Implica</w:t>
            </w:r>
            <w:r w:rsidR="00F87430">
              <w:rPr>
                <w:rFonts w:ascii="Times New Roman" w:hAnsi="Times New Roman"/>
                <w:i/>
                <w:iCs/>
              </w:rPr>
              <w:t>ț</w:t>
            </w:r>
            <w:r w:rsidRPr="00C37ADE">
              <w:rPr>
                <w:rFonts w:ascii="Times New Roman" w:hAnsi="Times New Roman"/>
                <w:i/>
                <w:iCs/>
              </w:rPr>
              <w:t xml:space="preserve">ii teoretice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practice ale fenomenelor de aderen</w:t>
            </w:r>
            <w:r w:rsidR="00F87430">
              <w:rPr>
                <w:rFonts w:ascii="Times New Roman" w:hAnsi="Times New Roman"/>
                <w:i/>
                <w:iCs/>
              </w:rPr>
              <w:t>ță</w:t>
            </w:r>
            <w:r w:rsidRPr="00C37ADE">
              <w:rPr>
                <w:rFonts w:ascii="Times New Roman" w:hAnsi="Times New Roman"/>
                <w:i/>
                <w:iCs/>
              </w:rPr>
              <w:t xml:space="preserve">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agregare microbian</w:t>
            </w:r>
            <w:r w:rsidR="00B37327">
              <w:rPr>
                <w:rFonts w:ascii="Times New Roman" w:hAnsi="Times New Roman"/>
                <w:i/>
                <w:iCs/>
              </w:rPr>
              <w:t>ă</w:t>
            </w:r>
            <w:r w:rsidRPr="00C37ADE">
              <w:rPr>
                <w:rFonts w:ascii="Times New Roman" w:hAnsi="Times New Roman"/>
                <w:i/>
                <w:iCs/>
              </w:rPr>
              <w:t>.</w:t>
            </w:r>
            <w:r w:rsidRPr="00622FFC">
              <w:rPr>
                <w:rFonts w:ascii="Times New Roman" w:hAnsi="Times New Roman"/>
              </w:rPr>
              <w:t xml:space="preserve"> </w:t>
            </w:r>
          </w:p>
          <w:p w14:paraId="365934BC" w14:textId="08245EA8" w:rsidR="00792808" w:rsidRPr="00792808" w:rsidRDefault="00792808" w:rsidP="00622FFC">
            <w:pPr>
              <w:pStyle w:val="CVNormal"/>
              <w:snapToGrid w:val="0"/>
              <w:ind w:left="0"/>
              <w:rPr>
                <w:rFonts w:ascii="Times New Roman" w:hAnsi="Times New Roman"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spacing w:val="6"/>
                <w:lang w:val="fr-FR"/>
              </w:rPr>
              <w:t>Academia Romană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(I.O.D.-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Inst. de Biologie Bucure</w:t>
            </w:r>
            <w:r w:rsidR="00B37327">
              <w:rPr>
                <w:rFonts w:ascii="Times New Roman" w:hAnsi="Times New Roman"/>
                <w:i/>
                <w:spacing w:val="6"/>
                <w:lang w:val="fr-FR"/>
              </w:rPr>
              <w:t>ș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ti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)</w:t>
            </w:r>
          </w:p>
        </w:tc>
      </w:tr>
      <w:tr w:rsidR="00792808" w:rsidRPr="000C6910" w14:paraId="67C2374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93462C" w14:textId="77777777" w:rsidR="00792808" w:rsidRPr="00B131BF" w:rsidRDefault="00622FFC" w:rsidP="00792808">
            <w:pPr>
              <w:pStyle w:val="CVHeading3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9F7F015" w14:textId="77777777" w:rsidR="00792808" w:rsidRPr="00622FFC" w:rsidRDefault="00622FFC" w:rsidP="00792808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color w:val="0070C0"/>
                <w:spacing w:val="6"/>
                <w:lang w:val="fr-FR"/>
              </w:rPr>
              <w:t>1983 - 1984</w:t>
            </w:r>
          </w:p>
        </w:tc>
      </w:tr>
      <w:tr w:rsidR="00676F7B" w:rsidRPr="000C6910" w14:paraId="28F67E0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0CED2D1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97A6EB9" w14:textId="1FD098D3" w:rsidR="00676F7B" w:rsidRPr="000C6910" w:rsidRDefault="00B37327" w:rsidP="00676F7B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color w:val="0070C0"/>
              </w:rPr>
              <w:t xml:space="preserve">Studii de Master </w:t>
            </w:r>
            <w:r w:rsidR="00792808">
              <w:rPr>
                <w:rFonts w:ascii="Times New Roman" w:hAnsi="Times New Roman"/>
                <w:b/>
                <w:color w:val="0070C0"/>
              </w:rPr>
              <w:t xml:space="preserve">/ Certificat de Specializare in </w:t>
            </w:r>
            <w:r w:rsidR="00792808" w:rsidRPr="00C37ADE">
              <w:rPr>
                <w:rFonts w:ascii="Times New Roman" w:hAnsi="Times New Roman"/>
                <w:b/>
                <w:i/>
                <w:iCs/>
                <w:color w:val="0070C0"/>
              </w:rPr>
              <w:t>Biologie medial</w:t>
            </w:r>
            <w:r>
              <w:rPr>
                <w:rFonts w:ascii="Times New Roman" w:hAnsi="Times New Roman"/>
                <w:b/>
                <w:i/>
                <w:iCs/>
                <w:color w:val="0070C0"/>
              </w:rPr>
              <w:t>ă</w:t>
            </w:r>
          </w:p>
        </w:tc>
      </w:tr>
      <w:tr w:rsidR="00676F7B" w:rsidRPr="000C6910" w14:paraId="3BE25A4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34DD60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C19355F" w14:textId="77777777" w:rsidR="00676F7B" w:rsidRPr="000C6910" w:rsidRDefault="00792808" w:rsidP="00676F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Microbiologie</w:t>
            </w:r>
            <w:r w:rsidR="00676F7B" w:rsidRPr="000C6910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edical</w:t>
            </w:r>
            <w:r w:rsidR="00676F7B" w:rsidRPr="000C6910">
              <w:rPr>
                <w:rFonts w:ascii="Times New Roman" w:hAnsi="Times New Roman"/>
              </w:rPr>
              <w:t>ǎ</w:t>
            </w:r>
            <w:r>
              <w:rPr>
                <w:rFonts w:ascii="Times New Roman" w:hAnsi="Times New Roman"/>
              </w:rPr>
              <w:t>, Imunologie, Fiziopatologie, Parazitologie</w:t>
            </w:r>
          </w:p>
          <w:p w14:paraId="5E213B07" w14:textId="77777777" w:rsidR="00676F7B" w:rsidRPr="000C6910" w:rsidRDefault="00676F7B" w:rsidP="00622FFC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Teza de Di</w:t>
            </w:r>
            <w:r w:rsidR="00792808">
              <w:rPr>
                <w:rFonts w:ascii="Times New Roman" w:hAnsi="Times New Roman"/>
              </w:rPr>
              <w:t>ser</w:t>
            </w:r>
            <w:r w:rsidRPr="000C6910">
              <w:rPr>
                <w:rFonts w:ascii="Times New Roman" w:hAnsi="Times New Roman"/>
              </w:rPr>
              <w:t>taţie cu titlul: „</w:t>
            </w:r>
            <w:r w:rsidR="00622FFC" w:rsidRPr="00F87430">
              <w:rPr>
                <w:rFonts w:ascii="Times New Roman" w:hAnsi="Times New Roman"/>
                <w:i/>
                <w:iCs/>
              </w:rPr>
              <w:t>Caracterizarea activit</w:t>
            </w:r>
            <w:r w:rsidRPr="00F87430">
              <w:rPr>
                <w:rFonts w:ascii="Times New Roman" w:hAnsi="Times New Roman"/>
                <w:i/>
                <w:iCs/>
              </w:rPr>
              <w:t>ǎţi</w:t>
            </w:r>
            <w:r w:rsidR="00622FFC" w:rsidRPr="00F87430">
              <w:rPr>
                <w:rFonts w:ascii="Times New Roman" w:hAnsi="Times New Roman"/>
                <w:i/>
                <w:iCs/>
              </w:rPr>
              <w:t>i a</w:t>
            </w:r>
            <w:r w:rsidRPr="00F87430">
              <w:rPr>
                <w:rFonts w:ascii="Times New Roman" w:hAnsi="Times New Roman"/>
                <w:i/>
                <w:iCs/>
              </w:rPr>
              <w:t xml:space="preserve">ntimicrobiene </w:t>
            </w:r>
            <w:r w:rsidR="00622FFC" w:rsidRPr="00F87430">
              <w:rPr>
                <w:rFonts w:ascii="Times New Roman" w:hAnsi="Times New Roman"/>
                <w:i/>
                <w:iCs/>
              </w:rPr>
              <w:t>a unor factori izola</w:t>
            </w:r>
            <w:r w:rsidRPr="00F87430">
              <w:rPr>
                <w:rFonts w:ascii="Times New Roman" w:hAnsi="Times New Roman"/>
                <w:i/>
                <w:iCs/>
              </w:rPr>
              <w:t>ţi</w:t>
            </w:r>
            <w:r w:rsidR="00622FFC" w:rsidRPr="00F87430">
              <w:rPr>
                <w:rFonts w:ascii="Times New Roman" w:hAnsi="Times New Roman"/>
                <w:i/>
                <w:iCs/>
              </w:rPr>
              <w:t xml:space="preserve"> din lapte uman</w:t>
            </w:r>
            <w:r w:rsidRPr="000C6910">
              <w:rPr>
                <w:rFonts w:ascii="Times New Roman" w:hAnsi="Times New Roman"/>
              </w:rPr>
              <w:t>”</w:t>
            </w:r>
          </w:p>
        </w:tc>
      </w:tr>
      <w:tr w:rsidR="00676F7B" w:rsidRPr="000C6910" w14:paraId="2273D3D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D39DD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Numele şi tipul instituţiei de învăţământ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191D3B7" w14:textId="77777777" w:rsidR="00676F7B" w:rsidRPr="000C6910" w:rsidRDefault="00676F7B" w:rsidP="00676F7B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676F7B" w:rsidRPr="000C6910" w14:paraId="5CE205B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2E06E" w14:textId="77777777" w:rsidR="002C7EC6" w:rsidRPr="002C7EC6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8C96F" w14:textId="77777777" w:rsidR="00676F7B" w:rsidRPr="00B131BF" w:rsidRDefault="00676F7B" w:rsidP="00676F7B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5146943" w14:textId="77777777" w:rsidR="002C7EC6" w:rsidRPr="002C7EC6" w:rsidRDefault="002C7EC6" w:rsidP="00B131BF">
            <w:pPr>
              <w:jc w:val="both"/>
              <w:rPr>
                <w:rFonts w:ascii="Times New Roman" w:hAnsi="Times New Roman"/>
                <w:b/>
                <w:color w:val="0070C0"/>
                <w:sz w:val="8"/>
                <w:szCs w:val="8"/>
              </w:rPr>
            </w:pPr>
          </w:p>
          <w:p w14:paraId="1B170330" w14:textId="77777777" w:rsidR="00676F7B" w:rsidRPr="000C6910" w:rsidRDefault="00676F7B" w:rsidP="00B131BF">
            <w:pPr>
              <w:jc w:val="both"/>
              <w:rPr>
                <w:rFonts w:ascii="Times New Roman" w:hAnsi="Times New Roman"/>
                <w:b/>
                <w:color w:val="00800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19</w:t>
            </w:r>
            <w:r w:rsidR="00B131BF">
              <w:rPr>
                <w:rFonts w:ascii="Times New Roman" w:hAnsi="Times New Roman"/>
                <w:b/>
                <w:color w:val="0070C0"/>
              </w:rPr>
              <w:t>7</w:t>
            </w:r>
            <w:r w:rsidRPr="000C6910">
              <w:rPr>
                <w:rFonts w:ascii="Times New Roman" w:hAnsi="Times New Roman"/>
                <w:b/>
                <w:color w:val="0070C0"/>
              </w:rPr>
              <w:t>9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1983</w:t>
            </w:r>
          </w:p>
        </w:tc>
      </w:tr>
      <w:tr w:rsidR="00676F7B" w:rsidRPr="000C6910" w14:paraId="7D5101B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602A0B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DDD4948" w14:textId="10769530" w:rsidR="00676F7B" w:rsidRPr="000C6910" w:rsidRDefault="00B37327" w:rsidP="00676F7B">
            <w:pPr>
              <w:spacing w:before="20" w:after="20"/>
              <w:rPr>
                <w:rFonts w:ascii="Times New Roman" w:hAnsi="Times New Roman"/>
                <w:iCs/>
                <w:color w:val="0070C0"/>
              </w:rPr>
            </w:pPr>
            <w:r>
              <w:rPr>
                <w:rFonts w:ascii="Times New Roman" w:hAnsi="Times New Roman"/>
                <w:b/>
                <w:iCs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iCs/>
                <w:color w:val="0070C0"/>
              </w:rPr>
              <w:t xml:space="preserve">Diploma de licenţǎ în </w:t>
            </w:r>
            <w:r w:rsidR="00676F7B" w:rsidRPr="00C37ADE">
              <w:rPr>
                <w:rFonts w:ascii="Times New Roman" w:hAnsi="Times New Roman"/>
                <w:b/>
                <w:i/>
                <w:color w:val="0070C0"/>
              </w:rPr>
              <w:t>Biologie</w:t>
            </w:r>
            <w:r w:rsidR="00676F7B" w:rsidRPr="00C37ADE">
              <w:rPr>
                <w:rFonts w:ascii="Times New Roman" w:hAnsi="Times New Roman"/>
                <w:i/>
                <w:color w:val="0070C0"/>
              </w:rPr>
              <w:t xml:space="preserve"> </w:t>
            </w:r>
          </w:p>
        </w:tc>
      </w:tr>
      <w:tr w:rsidR="00676F7B" w:rsidRPr="000C6910" w14:paraId="69C95E75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7BC5414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/ competenţe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EF24187" w14:textId="77777777" w:rsidR="00B131BF" w:rsidRDefault="00676F7B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 w:rsidRPr="000C6910">
              <w:rPr>
                <w:rFonts w:ascii="Times New Roman" w:hAnsi="Times New Roman"/>
                <w:iCs/>
                <w:color w:val="FF0000"/>
              </w:rPr>
              <w:t xml:space="preserve"> </w:t>
            </w:r>
            <w:r w:rsidR="00B131BF">
              <w:rPr>
                <w:rFonts w:ascii="Times New Roman" w:hAnsi="Times New Roman"/>
                <w:iCs/>
              </w:rPr>
              <w:t>Licenţiat în domeniul Biologie</w:t>
            </w:r>
            <w:r w:rsidRPr="000C6910">
              <w:rPr>
                <w:rFonts w:ascii="Times New Roman" w:hAnsi="Times New Roman"/>
                <w:iCs/>
              </w:rPr>
              <w:t xml:space="preserve">, </w:t>
            </w:r>
          </w:p>
          <w:p w14:paraId="2EC8D613" w14:textId="72694814" w:rsidR="00676F7B" w:rsidRPr="000C6910" w:rsidRDefault="00B131BF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Titlul l</w:t>
            </w:r>
            <w:r w:rsidR="00676F7B" w:rsidRPr="000C6910">
              <w:rPr>
                <w:rFonts w:ascii="Times New Roman" w:hAnsi="Times New Roman"/>
                <w:iCs/>
              </w:rPr>
              <w:t>ucr</w:t>
            </w:r>
            <w:r w:rsidR="00B37327">
              <w:rPr>
                <w:rFonts w:ascii="Times New Roman" w:hAnsi="Times New Roman"/>
                <w:iCs/>
              </w:rPr>
              <w:t>ă</w:t>
            </w:r>
            <w:r w:rsidR="00676F7B" w:rsidRPr="000C6910">
              <w:rPr>
                <w:rFonts w:ascii="Times New Roman" w:hAnsi="Times New Roman"/>
                <w:iCs/>
              </w:rPr>
              <w:t>r</w:t>
            </w:r>
            <w:r>
              <w:rPr>
                <w:rFonts w:ascii="Times New Roman" w:hAnsi="Times New Roman"/>
                <w:iCs/>
              </w:rPr>
              <w:t>ii</w:t>
            </w:r>
            <w:r w:rsidR="00676F7B" w:rsidRPr="000C6910">
              <w:rPr>
                <w:rFonts w:ascii="Times New Roman" w:hAnsi="Times New Roman"/>
                <w:iCs/>
              </w:rPr>
              <w:t xml:space="preserve"> de licenţǎ</w:t>
            </w:r>
            <w:r>
              <w:rPr>
                <w:rFonts w:ascii="Times New Roman" w:hAnsi="Times New Roman"/>
                <w:iCs/>
              </w:rPr>
              <w:t>: ,,</w:t>
            </w:r>
            <w:r w:rsidRPr="00F87430">
              <w:rPr>
                <w:rFonts w:ascii="Times New Roman" w:hAnsi="Times New Roman"/>
                <w:i/>
              </w:rPr>
              <w:t xml:space="preserve">Studiul unor factori activi izolati din lapte </w:t>
            </w:r>
            <w:r w:rsidR="000E4CAB">
              <w:rPr>
                <w:rFonts w:ascii="Times New Roman" w:hAnsi="Times New Roman"/>
                <w:i/>
              </w:rPr>
              <w:t>ș</w:t>
            </w:r>
            <w:r w:rsidRPr="00F87430">
              <w:rPr>
                <w:rFonts w:ascii="Times New Roman" w:hAnsi="Times New Roman"/>
                <w:i/>
              </w:rPr>
              <w:t>i colostru uman asupra bacteriilor Gram pozitive si Gram negative</w:t>
            </w:r>
            <w:r w:rsidR="00676F7B" w:rsidRPr="000C6910">
              <w:rPr>
                <w:rFonts w:ascii="Times New Roman" w:hAnsi="Times New Roman"/>
                <w:iCs/>
              </w:rPr>
              <w:t xml:space="preserve">”    </w:t>
            </w:r>
          </w:p>
        </w:tc>
      </w:tr>
      <w:tr w:rsidR="00676F7B" w:rsidRPr="000C6910" w14:paraId="770E6DE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D399A40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tipul instituţiei de învăţământ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5DF6ABB" w14:textId="77777777" w:rsidR="00676F7B" w:rsidRPr="000C6910" w:rsidRDefault="00676F7B" w:rsidP="00676F7B">
            <w:pPr>
              <w:pStyle w:val="CVNormal"/>
              <w:widowControl w:val="0"/>
              <w:ind w:left="0"/>
              <w:rPr>
                <w:rFonts w:ascii="Times New Roman" w:hAnsi="Times New Roman"/>
                <w:color w:val="008000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C54FD0" w:rsidRPr="000C6910" w14:paraId="5A549564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F9B65A6" w14:textId="77777777" w:rsidR="00C54FD0" w:rsidRPr="000C691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</w:rPr>
              <w:t>Granturi</w:t>
            </w: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t xml:space="preserve"> / stagii</w:t>
            </w:r>
            <w:r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9781A0" w14:textId="77777777" w:rsidR="00C54FD0" w:rsidRPr="000C6910" w:rsidRDefault="00C54FD0" w:rsidP="00C54FD0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54FD0" w:rsidRPr="000C6910" w14:paraId="21F61EFE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9F3F4FE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F0AA20C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lastRenderedPageBreak/>
              <w:t>Calificarea / diploma obţinută</w:t>
            </w:r>
          </w:p>
          <w:p w14:paraId="75F75DE1" w14:textId="77777777" w:rsidR="00C54FD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14:paraId="2DD9716F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09E169FF" w14:textId="77777777" w:rsidR="001C7E04" w:rsidRPr="001C7E04" w:rsidRDefault="001C7E04" w:rsidP="001C7E04">
            <w:pPr>
              <w:rPr>
                <w:lang w:val="en-GB"/>
              </w:rPr>
            </w:pPr>
          </w:p>
          <w:p w14:paraId="27AC17BB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0172E56" w14:textId="77777777" w:rsidR="001C7E04" w:rsidRP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64596511" w14:textId="77777777" w:rsidR="00C54FD0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Perioada</w:t>
            </w:r>
          </w:p>
          <w:p w14:paraId="5487367C" w14:textId="77777777" w:rsid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i/>
                <w:spacing w:val="6"/>
              </w:rPr>
            </w:pPr>
          </w:p>
          <w:p w14:paraId="62420FCE" w14:textId="77777777" w:rsidR="001C7E04" w:rsidRDefault="001C7E04" w:rsidP="001C7E04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B654D18" w14:textId="77777777" w:rsidR="001C7E04" w:rsidRPr="00174CFD" w:rsidRDefault="001C7E04" w:rsidP="001C7E04">
            <w:pPr>
              <w:pStyle w:val="CVHeading3"/>
              <w:spacing w:after="240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  <w:p w14:paraId="184B63D8" w14:textId="77777777" w:rsidR="001C7E04" w:rsidRDefault="00174CFD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GB"/>
              </w:rPr>
              <w:t xml:space="preserve">      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F420BF2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3D0F86A" w14:textId="77777777" w:rsidR="00C54FD0" w:rsidRDefault="00C54FD0" w:rsidP="00C41B7E">
            <w:pPr>
              <w:pStyle w:val="CVHeading3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42D6C882" w14:textId="77777777" w:rsidR="00C54FD0" w:rsidRPr="00174CFD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70070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738A108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286694E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9828E0F" w14:textId="77777777" w:rsidR="00174CFD" w:rsidRPr="00174CFD" w:rsidRDefault="00174CFD" w:rsidP="001C7E04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40909C2F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C47C89" w14:textId="77777777" w:rsidR="00EA578C" w:rsidRDefault="00EA578C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</w:rPr>
              <w:t>Burse ERASMUS</w:t>
            </w:r>
          </w:p>
          <w:p w14:paraId="3AEA55DB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AEC9457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103A904" w14:textId="77777777" w:rsidR="00C54FD0" w:rsidRDefault="00C54FD0" w:rsidP="00C54FD0"/>
          <w:p w14:paraId="3477EF5F" w14:textId="77777777" w:rsidR="00EA578C" w:rsidRPr="000E4CAB" w:rsidRDefault="00EA578C" w:rsidP="001C7E04">
            <w:pPr>
              <w:pStyle w:val="CVHeading3"/>
              <w:spacing w:after="240"/>
              <w:rPr>
                <w:rFonts w:ascii="Times New Roman" w:hAnsi="Times New Roman"/>
                <w:sz w:val="32"/>
                <w:szCs w:val="32"/>
                <w:lang w:val="en-GB"/>
              </w:rPr>
            </w:pPr>
          </w:p>
          <w:p w14:paraId="7826DF28" w14:textId="591E7080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4C04F6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D66F58F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1E73E85" w14:textId="77777777" w:rsidR="00EA578C" w:rsidRPr="00174CFD" w:rsidRDefault="00EA578C" w:rsidP="00EA578C">
            <w:pPr>
              <w:rPr>
                <w:sz w:val="40"/>
                <w:szCs w:val="40"/>
              </w:rPr>
            </w:pPr>
          </w:p>
          <w:p w14:paraId="7F5670C5" w14:textId="77777777" w:rsidR="00EA578C" w:rsidRDefault="00174CFD" w:rsidP="00174CFD">
            <w:pPr>
              <w:pStyle w:val="CVHeading3"/>
              <w:spacing w:after="24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32312A75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3368BC5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E9CC00E" w14:textId="77777777" w:rsidR="00EA578C" w:rsidRDefault="00EA578C" w:rsidP="00EA578C">
            <w:pPr>
              <w:rPr>
                <w:lang w:val="en-GB"/>
              </w:rPr>
            </w:pPr>
          </w:p>
          <w:p w14:paraId="5E80E1D4" w14:textId="77777777" w:rsidR="00EA578C" w:rsidRPr="00EA578C" w:rsidRDefault="00EA578C" w:rsidP="00EA578C">
            <w:pPr>
              <w:pStyle w:val="CVHeading3"/>
              <w:spacing w:after="240"/>
              <w:rPr>
                <w:rFonts w:ascii="Times New Roman" w:hAnsi="Times New Roman"/>
                <w:sz w:val="4"/>
                <w:szCs w:val="4"/>
                <w:lang w:val="en-GB"/>
              </w:rPr>
            </w:pPr>
          </w:p>
          <w:p w14:paraId="11646EE4" w14:textId="77777777" w:rsidR="00EA578C" w:rsidRPr="00527C3E" w:rsidRDefault="00527C3E" w:rsidP="00527C3E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Numele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4FED161" w14:textId="77777777" w:rsidR="00EA578C" w:rsidRPr="000C6910" w:rsidRDefault="00EA578C" w:rsidP="00EA578C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B131BF">
              <w:rPr>
                <w:rFonts w:ascii="Times New Roman" w:hAnsi="Times New Roman"/>
                <w:lang w:val="en-GB"/>
              </w:rPr>
              <w:t>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B36B0D" w14:textId="524732D9" w:rsidR="00C54FD0" w:rsidRPr="002C7EC6" w:rsidRDefault="00B37327" w:rsidP="002C7EC6">
            <w:pPr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lastRenderedPageBreak/>
              <w:t xml:space="preserve"> 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</w:rPr>
              <w:t>3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  <w:lang w:val="es-ES_tradnl"/>
              </w:rPr>
              <w:t>0 iulie - 30 August</w:t>
            </w:r>
          </w:p>
          <w:p w14:paraId="541EB261" w14:textId="77777777" w:rsidR="001C7E04" w:rsidRDefault="00C54FD0" w:rsidP="00C54FD0">
            <w:pPr>
              <w:ind w:right="140"/>
              <w:rPr>
                <w:rFonts w:ascii="Times New Roman" w:hAnsi="Times New Roman"/>
                <w:lang w:val="en"/>
              </w:rPr>
            </w:pPr>
            <w:r w:rsidRPr="00C54FD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>POSTDOCTORAL Fellowship,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iCs/>
                <w:lang w:val="en"/>
              </w:rPr>
              <w:t>acordat</w:t>
            </w:r>
            <w:proofErr w:type="spellEnd"/>
            <w:r w:rsidRPr="00B131BF">
              <w:rPr>
                <w:rFonts w:ascii="Times New Roman" w:hAnsi="Times New Roman"/>
                <w:iCs/>
                <w:lang w:val="en"/>
              </w:rPr>
              <w:t xml:space="preserve"> de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JSPS </w:t>
            </w:r>
            <w:r w:rsidRPr="00B131BF">
              <w:rPr>
                <w:rFonts w:ascii="Times New Roman" w:hAnsi="Times New Roman"/>
                <w:lang w:val="en"/>
              </w:rPr>
              <w:t xml:space="preserve">(de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scurta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durata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- 30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zile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; </w:t>
            </w:r>
            <w:r>
              <w:rPr>
                <w:rFonts w:ascii="Times New Roman" w:hAnsi="Times New Roman"/>
                <w:lang w:val="en"/>
              </w:rPr>
              <w:t>G</w:t>
            </w:r>
            <w:r w:rsidRPr="00B131BF">
              <w:rPr>
                <w:rFonts w:ascii="Times New Roman" w:hAnsi="Times New Roman"/>
                <w:lang w:val="en"/>
              </w:rPr>
              <w:t xml:space="preserve">rant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obtinut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prin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competitie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(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proiect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stiintific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: 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>Probiotics against microbial biofilms associated infections</w:t>
            </w:r>
            <w:r w:rsidR="001C7E04">
              <w:rPr>
                <w:rFonts w:ascii="Times New Roman" w:hAnsi="Times New Roman"/>
                <w:lang w:val="en"/>
              </w:rPr>
              <w:t xml:space="preserve">) (Grant, cu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scrisoare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de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confirmare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>);</w:t>
            </w:r>
          </w:p>
          <w:p w14:paraId="38AE1937" w14:textId="0053239A" w:rsidR="00C54FD0" w:rsidRDefault="000E4CAB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"/>
              </w:rPr>
              <w:t xml:space="preserve"> la</w:t>
            </w:r>
            <w:r w:rsidR="001C7E04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"/>
              </w:rPr>
              <w:t>Ky</w:t>
            </w:r>
            <w:r w:rsidR="001C7E04">
              <w:rPr>
                <w:rFonts w:ascii="Times New Roman" w:hAnsi="Times New Roman"/>
                <w:lang w:val="en"/>
              </w:rPr>
              <w:t>orin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Univ</w:t>
            </w:r>
            <w:r w:rsidR="003B240F">
              <w:rPr>
                <w:rFonts w:ascii="Times New Roman" w:hAnsi="Times New Roman"/>
                <w:lang w:val="en"/>
              </w:rPr>
              <w:t>.</w:t>
            </w:r>
            <w:r w:rsidR="001C7E04">
              <w:rPr>
                <w:rFonts w:ascii="Times New Roman" w:hAnsi="Times New Roman"/>
                <w:lang w:val="en"/>
              </w:rPr>
              <w:t>, Medical School</w:t>
            </w:r>
            <w:r w:rsidR="003B240F">
              <w:rPr>
                <w:rFonts w:ascii="Times New Roman" w:hAnsi="Times New Roman"/>
                <w:lang w:val="en"/>
              </w:rPr>
              <w:t xml:space="preserve"> </w:t>
            </w:r>
            <w:r w:rsidR="001C7E04" w:rsidRPr="00B131BF">
              <w:rPr>
                <w:rFonts w:ascii="Times New Roman" w:hAnsi="Times New Roman"/>
                <w:lang w:val="en"/>
              </w:rPr>
              <w:t>-</w:t>
            </w:r>
            <w:r w:rsidR="003B240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Dept.of</w:t>
            </w:r>
            <w:proofErr w:type="spellEnd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 xml:space="preserve"> Infect</w:t>
            </w:r>
            <w:r w:rsidR="001C7E04">
              <w:rPr>
                <w:rFonts w:ascii="Times New Roman" w:hAnsi="Times New Roman"/>
                <w:i/>
                <w:iCs/>
                <w:lang w:val="en"/>
              </w:rPr>
              <w:t xml:space="preserve">. </w:t>
            </w:r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Diseases,</w:t>
            </w:r>
            <w:r w:rsidR="001C7E04" w:rsidRPr="00B131BF">
              <w:rPr>
                <w:rFonts w:ascii="Times New Roman" w:hAnsi="Times New Roman"/>
                <w:lang w:val="en"/>
              </w:rPr>
              <w:t xml:space="preserve"> Tokyo, Japan</w:t>
            </w:r>
          </w:p>
          <w:p w14:paraId="0A0A34FE" w14:textId="77777777" w:rsidR="00C54FD0" w:rsidRPr="00C54FD0" w:rsidRDefault="00C54FD0" w:rsidP="00C54FD0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449F97DD" w14:textId="77777777" w:rsidR="00C54FD0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 w:rsidRPr="00B131BF">
              <w:rPr>
                <w:rFonts w:ascii="Times New Roman" w:hAnsi="Times New Roman"/>
                <w:i/>
                <w:iCs/>
                <w:lang w:val="en"/>
              </w:rPr>
              <w:t>Japan Society for Promotion of Science</w:t>
            </w:r>
          </w:p>
          <w:p w14:paraId="3991DDD7" w14:textId="77777777" w:rsidR="002C7EC6" w:rsidRDefault="002C7EC6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</w:p>
          <w:p w14:paraId="2BF851CE" w14:textId="77777777" w:rsidR="00C54FD0" w:rsidRPr="002C7EC6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spacing w:val="6"/>
              </w:rPr>
            </w:pPr>
            <w:r w:rsidRPr="002C7EC6">
              <w:rPr>
                <w:rFonts w:ascii="Times New Roman" w:hAnsi="Times New Roman"/>
                <w:b/>
                <w:color w:val="0070C0"/>
                <w:spacing w:val="6"/>
              </w:rPr>
              <w:t>Iulie-Aug.2000</w:t>
            </w:r>
          </w:p>
          <w:p w14:paraId="7067175C" w14:textId="77777777" w:rsidR="001C7E04" w:rsidRPr="001C7E04" w:rsidRDefault="00C41B7E" w:rsidP="002C7EC6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NATO 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>Fellowship</w:t>
            </w:r>
            <w:r>
              <w:rPr>
                <w:rFonts w:ascii="Times New Roman" w:hAnsi="Times New Roman"/>
                <w:b/>
                <w:i/>
                <w:spacing w:val="6"/>
              </w:rPr>
              <w:t xml:space="preserve"> -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 xml:space="preserve">University of Ioannina, 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Grecia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>- Medical School, Lab. of Medical Microbiology</w:t>
            </w:r>
            <w:r w:rsidR="00C54FD0">
              <w:rPr>
                <w:rFonts w:ascii="Times New Roman" w:hAnsi="Times New Roman"/>
                <w:spacing w:val="6"/>
              </w:rPr>
              <w:t>; studiul: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</w:rPr>
              <w:t>Influence of Lactobacillus casei strains on the adhesion / invasion capacity of some opportunistic enterobacteria strains to HeLa cell line</w:t>
            </w:r>
            <w:r w:rsidR="00C54FD0" w:rsidRPr="00C54FD0">
              <w:rPr>
                <w:rFonts w:ascii="Times New Roman" w:hAnsi="Times New Roman"/>
              </w:rPr>
              <w:t xml:space="preserve">. </w:t>
            </w:r>
            <w:r w:rsidR="001C7E04">
              <w:rPr>
                <w:rFonts w:ascii="Times New Roman" w:hAnsi="Times New Roman"/>
              </w:rPr>
              <w:t>Grant, certificat.</w:t>
            </w:r>
          </w:p>
          <w:p w14:paraId="3DF82839" w14:textId="77777777" w:rsidR="00C54FD0" w:rsidRDefault="002C7EC6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1C7E04" w:rsidRPr="00C54FD0">
              <w:rPr>
                <w:rFonts w:ascii="Times New Roman" w:hAnsi="Times New Roman"/>
                <w:b/>
                <w:i/>
                <w:spacing w:val="6"/>
              </w:rPr>
              <w:t>NATO</w:t>
            </w:r>
          </w:p>
          <w:p w14:paraId="742BD9A9" w14:textId="77777777" w:rsidR="00C41B7E" w:rsidRPr="00174CFD" w:rsidRDefault="00C41B7E" w:rsidP="00C41B7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Junie - Julie, 1998</w:t>
            </w:r>
          </w:p>
          <w:p w14:paraId="514A291F" w14:textId="77777777" w:rsidR="001C7E04" w:rsidRDefault="00C41B7E" w:rsidP="001C7E04">
            <w:pPr>
              <w:pStyle w:val="CVHeading3-FirstLine"/>
              <w:widowControl w:val="0"/>
              <w:spacing w:before="0"/>
              <w:jc w:val="left"/>
              <w:rPr>
                <w:b/>
              </w:rPr>
            </w:pPr>
            <w:r>
              <w:rPr>
                <w:b/>
              </w:rPr>
              <w:t xml:space="preserve">Fellowship </w:t>
            </w:r>
            <w:r>
              <w:rPr>
                <w:b/>
                <w:i/>
              </w:rPr>
              <w:t>TEMPUS</w:t>
            </w:r>
            <w:r>
              <w:t xml:space="preserve">- </w:t>
            </w:r>
            <w:r>
              <w:rPr>
                <w:i/>
              </w:rPr>
              <w:t>Phare -</w:t>
            </w:r>
            <w:r>
              <w:t xml:space="preserve">–, </w:t>
            </w:r>
            <w:r>
              <w:rPr>
                <w:i/>
              </w:rPr>
              <w:t xml:space="preserve">University of Glasgow,  Institute of Life Sciences - Division of Infection &amp; Immunity, Scotland, U.K. </w:t>
            </w:r>
            <w:r>
              <w:rPr>
                <w:b/>
              </w:rPr>
              <w:t>–</w:t>
            </w:r>
            <w:r w:rsidRPr="00C41B7E">
              <w:rPr>
                <w:b/>
              </w:rPr>
              <w:t xml:space="preserve"> certificat</w:t>
            </w:r>
            <w:r>
              <w:rPr>
                <w:b/>
              </w:rPr>
              <w:t>.</w:t>
            </w:r>
          </w:p>
          <w:p w14:paraId="25186680" w14:textId="77777777" w:rsidR="001C7E04" w:rsidRPr="001C7E04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i/>
                <w:sz w:val="8"/>
                <w:szCs w:val="8"/>
              </w:rPr>
            </w:pPr>
          </w:p>
          <w:p w14:paraId="342106FB" w14:textId="77777777" w:rsidR="001C7E04" w:rsidRPr="000E4CAB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i/>
              </w:rPr>
              <w:t xml:space="preserve"> </w:t>
            </w:r>
            <w:r w:rsidRPr="000E4CAB">
              <w:rPr>
                <w:b/>
                <w:bCs/>
                <w:i/>
              </w:rPr>
              <w:t>U.E.</w:t>
            </w:r>
          </w:p>
          <w:p w14:paraId="721593C9" w14:textId="77777777" w:rsidR="00C41B7E" w:rsidRDefault="00C41B7E" w:rsidP="001C7E04">
            <w:pPr>
              <w:ind w:left="123"/>
              <w:rPr>
                <w:rFonts w:ascii="Times New Roman" w:hAnsi="Times New Roman"/>
                <w:b/>
              </w:rPr>
            </w:pPr>
          </w:p>
          <w:p w14:paraId="40D38699" w14:textId="77777777" w:rsidR="001C7E04" w:rsidRPr="00174CFD" w:rsidRDefault="001C7E04" w:rsidP="001C7E04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Nov.-Dec. 1994</w:t>
            </w:r>
          </w:p>
          <w:p w14:paraId="0DDF69BC" w14:textId="77777777" w:rsidR="001C7E04" w:rsidRDefault="001C7E04" w:rsidP="001C7E04">
            <w:pPr>
              <w:ind w:left="123"/>
            </w:pPr>
            <w:r>
              <w:rPr>
                <w:b/>
              </w:rPr>
              <w:t>Fellowship</w:t>
            </w:r>
            <w:r>
              <w:t xml:space="preserve"> </w:t>
            </w:r>
            <w:r>
              <w:rPr>
                <w:b/>
                <w:i/>
              </w:rPr>
              <w:t>TEMPUS –</w:t>
            </w:r>
            <w:r>
              <w:rPr>
                <w:b/>
              </w:rPr>
              <w:t xml:space="preserve"> Grant at </w:t>
            </w:r>
            <w:r>
              <w:rPr>
                <w:b/>
                <w:i/>
              </w:rPr>
              <w:t>Pasteur Institute Paris</w:t>
            </w:r>
            <w:r>
              <w:rPr>
                <w:i/>
              </w:rPr>
              <w:t xml:space="preserve"> – Antimicrobial Immunology</w:t>
            </w:r>
            <w:r>
              <w:t>– Lab. Mucosal immunity (immunochemistry techniques);diploma</w:t>
            </w:r>
          </w:p>
          <w:p w14:paraId="01C68043" w14:textId="77777777" w:rsidR="000E4CAB" w:rsidRPr="000E4CAB" w:rsidRDefault="000E4CAB" w:rsidP="001C7E04">
            <w:pPr>
              <w:ind w:left="123"/>
              <w:rPr>
                <w:b/>
                <w:i/>
                <w:sz w:val="8"/>
                <w:szCs w:val="8"/>
              </w:rPr>
            </w:pPr>
          </w:p>
          <w:p w14:paraId="4EE81615" w14:textId="6A48B14B" w:rsidR="001C7E04" w:rsidRDefault="001C7E04" w:rsidP="001C7E04">
            <w:pPr>
              <w:ind w:left="123"/>
              <w:rPr>
                <w:b/>
                <w:i/>
              </w:rPr>
            </w:pPr>
            <w:r>
              <w:rPr>
                <w:b/>
                <w:i/>
              </w:rPr>
              <w:t>U.E.</w:t>
            </w:r>
          </w:p>
          <w:p w14:paraId="38A3F3BA" w14:textId="77777777" w:rsidR="00EA578C" w:rsidRPr="001E74EF" w:rsidRDefault="00EA578C" w:rsidP="001C7E04">
            <w:pPr>
              <w:ind w:left="123"/>
              <w:rPr>
                <w:b/>
                <w:i/>
                <w:sz w:val="16"/>
                <w:szCs w:val="16"/>
              </w:rPr>
            </w:pPr>
          </w:p>
          <w:p w14:paraId="557E624E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>3-6 May 2016</w:t>
            </w:r>
          </w:p>
          <w:p w14:paraId="6C8E3495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EA578C">
              <w:rPr>
                <w:rFonts w:ascii="Times New Roman" w:hAnsi="Times New Roman"/>
                <w:b/>
                <w:bCs/>
                <w:i/>
                <w:iCs/>
              </w:rPr>
              <w:t>ERASMUS Grant</w:t>
            </w:r>
            <w:r w:rsidRPr="00EA578C">
              <w:rPr>
                <w:rFonts w:ascii="Times New Roman" w:hAnsi="Times New Roman"/>
                <w:i/>
                <w:iCs/>
              </w:rPr>
              <w:t xml:space="preserve">– University of Porto, Fac.of Pharmacy, dept. of Microbiology, Porto, Portugal;  Conference: Microbial Biofilms, architecture, QS mechanism, properties, tolerance to antimicrobials, solutions to treat biofilm associated infections </w:t>
            </w:r>
          </w:p>
          <w:p w14:paraId="268427B3" w14:textId="77777777" w:rsidR="00EA578C" w:rsidRPr="000E4CAB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4AF594BB" w14:textId="77777777" w:rsidR="001E74EF" w:rsidRPr="001E74EF" w:rsidRDefault="001E74EF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</w:p>
          <w:p w14:paraId="36F3C356" w14:textId="10028002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>U.E.</w:t>
            </w:r>
          </w:p>
          <w:p w14:paraId="409994C1" w14:textId="77777777" w:rsidR="00EA578C" w:rsidRPr="00EA578C" w:rsidRDefault="00EA578C" w:rsidP="001C7E04">
            <w:pPr>
              <w:ind w:left="12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EEC9A23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31 Mai - 2 Junie 2010</w:t>
            </w:r>
          </w:p>
          <w:p w14:paraId="35E20B61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EA578C">
              <w:rPr>
                <w:rFonts w:ascii="Times New Roman" w:hAnsi="Times New Roman"/>
                <w:i/>
                <w:iCs/>
              </w:rPr>
              <w:t>University of Thrace, Dept. Microbiology, Orestiada, Greece</w:t>
            </w:r>
            <w:r w:rsidRPr="00EA578C">
              <w:rPr>
                <w:rFonts w:ascii="Times New Roman" w:hAnsi="Times New Roman"/>
              </w:rPr>
              <w:t xml:space="preserve"> – Conferinta:  </w:t>
            </w:r>
            <w:r w:rsidRPr="00EA578C">
              <w:rPr>
                <w:rFonts w:ascii="Times New Roman" w:hAnsi="Times New Roman"/>
                <w:i/>
              </w:rPr>
              <w:t xml:space="preserve">Microbial </w:t>
            </w:r>
            <w:r w:rsidRPr="00EA578C">
              <w:rPr>
                <w:rFonts w:ascii="Times New Roman" w:hAnsi="Times New Roman"/>
                <w:i/>
                <w:iCs/>
              </w:rPr>
              <w:t>Biofilms and their tolerance to antimicrobials</w:t>
            </w:r>
            <w:r w:rsidRPr="00EA578C">
              <w:rPr>
                <w:rFonts w:ascii="Times New Roman" w:hAnsi="Times New Roman"/>
                <w:b/>
                <w:i/>
                <w:iCs/>
              </w:rPr>
              <w:t>;</w:t>
            </w:r>
          </w:p>
          <w:p w14:paraId="69123929" w14:textId="397C7C4B" w:rsidR="00EA578C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U.E.</w:t>
            </w:r>
          </w:p>
          <w:p w14:paraId="77B91931" w14:textId="77777777" w:rsidR="001E74EF" w:rsidRDefault="001E74EF" w:rsidP="000F72EE">
            <w:pPr>
              <w:ind w:left="123"/>
              <w:rPr>
                <w:b/>
                <w:i/>
                <w:iCs/>
              </w:rPr>
            </w:pPr>
          </w:p>
          <w:p w14:paraId="7B27D29A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11–19.05.2007</w:t>
            </w:r>
          </w:p>
          <w:p w14:paraId="41C74FB0" w14:textId="64E7224A" w:rsid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C37ADE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C37ADE">
              <w:rPr>
                <w:rFonts w:ascii="Times New Roman" w:hAnsi="Times New Roman"/>
                <w:i/>
                <w:iCs/>
              </w:rPr>
              <w:t xml:space="preserve">University of Thrace, Dept. Microbiology, Orestiada Greece </w:t>
            </w:r>
            <w:r w:rsidRPr="00C37ADE">
              <w:rPr>
                <w:rFonts w:ascii="Times New Roman" w:hAnsi="Times New Roman"/>
              </w:rPr>
              <w:t xml:space="preserve">– Conf.: </w:t>
            </w:r>
            <w:r w:rsidRPr="00C37ADE">
              <w:rPr>
                <w:rFonts w:ascii="Times New Roman" w:hAnsi="Times New Roman"/>
                <w:i/>
              </w:rPr>
              <w:t>Microbial b</w:t>
            </w:r>
            <w:r w:rsidRPr="00C37ADE">
              <w:rPr>
                <w:rFonts w:ascii="Times New Roman" w:hAnsi="Times New Roman"/>
                <w:i/>
                <w:iCs/>
              </w:rPr>
              <w:t xml:space="preserve">iofilms: structure, properties, ecological and medical consequences; </w:t>
            </w:r>
          </w:p>
          <w:p w14:paraId="121B651A" w14:textId="77777777" w:rsidR="000E4CAB" w:rsidRPr="000E4CAB" w:rsidRDefault="000E4CAB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0529718F" w14:textId="463399A4" w:rsidR="00EA578C" w:rsidRPr="00527C3E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 w:rsidRPr="00C37ADE">
              <w:rPr>
                <w:rFonts w:ascii="Times New Roman" w:hAnsi="Times New Roman"/>
                <w:b/>
              </w:rPr>
              <w:t>U.E</w:t>
            </w:r>
            <w:r w:rsidR="000F72EE">
              <w:rPr>
                <w:rFonts w:ascii="Times New Roman" w:hAnsi="Times New Roman"/>
                <w:b/>
              </w:rPr>
              <w:t>.</w:t>
            </w:r>
          </w:p>
        </w:tc>
      </w:tr>
      <w:tr w:rsidR="00676F7B" w:rsidRPr="000C6910" w14:paraId="0CAFC20A" w14:textId="77777777" w:rsidTr="00B01993">
        <w:trPr>
          <w:gridAfter w:val="1"/>
          <w:wAfter w:w="60" w:type="dxa"/>
          <w:trHeight w:val="246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7A0FB7E8" w14:textId="77777777" w:rsidR="00676F7B" w:rsidRPr="000C6910" w:rsidRDefault="00676F7B" w:rsidP="003001D8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lastRenderedPageBreak/>
              <w:t>Cursuri / stagii</w:t>
            </w:r>
            <w:r w:rsidR="003001D8"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480F43FB" w14:textId="77777777" w:rsidR="00676F7B" w:rsidRPr="000C6910" w:rsidRDefault="00676F7B" w:rsidP="00676F7B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001D8" w:rsidRPr="003001D8" w14:paraId="37E04B7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B3A28B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F6F8F13" w14:textId="77777777" w:rsidR="003001D8" w:rsidRDefault="003001D8" w:rsidP="003001D8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5D0D146" w14:textId="77777777" w:rsidR="003001D8" w:rsidRP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9508E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594479C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48BCDFE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26A4418" w14:textId="77777777" w:rsidR="003001D8" w:rsidRDefault="003001D8" w:rsidP="003001D8">
            <w:pPr>
              <w:rPr>
                <w:rFonts w:ascii="Times New Roman" w:hAnsi="Times New Roman"/>
              </w:rPr>
            </w:pPr>
          </w:p>
          <w:p w14:paraId="61C316BF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144C88E9" w14:textId="77777777" w:rsidR="00C82D5D" w:rsidRDefault="00C82D5D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72D1F38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913999B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FF8CF95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7408623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669BB2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86FD13B" w14:textId="77777777" w:rsidR="005903E9" w:rsidRDefault="005903E9" w:rsidP="003001D8">
            <w:pPr>
              <w:rPr>
                <w:rFonts w:ascii="Times New Roman" w:hAnsi="Times New Roman"/>
              </w:rPr>
            </w:pPr>
          </w:p>
          <w:p w14:paraId="24BAAEE9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8D4D865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7E5391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71588FFB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873C3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C9DE91E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104DF5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2F801D6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F6B5FAA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541A5F8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6288F12F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A998CF7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C1A0FF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24A122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EA65E5E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7F28F2" w14:textId="77777777" w:rsidR="005903E9" w:rsidRPr="003001D8" w:rsidRDefault="005903E9" w:rsidP="005903E9"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C529BDD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lastRenderedPageBreak/>
              <w:t>2019, Sept.3,</w:t>
            </w:r>
          </w:p>
          <w:p w14:paraId="48323FDB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 xml:space="preserve">Workshop: Modele animale pt studiul biofilmelor; </w:t>
            </w:r>
            <w:r w:rsidRPr="003001D8">
              <w:rPr>
                <w:rFonts w:ascii="Times New Roman" w:hAnsi="Times New Roman"/>
                <w:i/>
                <w:lang w:val="fr-FR"/>
              </w:rPr>
              <w:t>Eurobiofilms</w:t>
            </w:r>
            <w:r w:rsidRPr="003001D8">
              <w:rPr>
                <w:rFonts w:ascii="Times New Roman" w:hAnsi="Times New Roman"/>
                <w:lang w:val="fr-FR"/>
              </w:rPr>
              <w:t>, Glasgow- certificat;</w:t>
            </w:r>
          </w:p>
          <w:p w14:paraId="4AC894D7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</w:p>
          <w:p w14:paraId="0C02E59C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23-25 Feb. 2018</w:t>
            </w:r>
          </w:p>
          <w:p w14:paraId="662F3B8E" w14:textId="36EDE29D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>Modul de instruire aferent proiectului ,,Management adecvat conservarii biodiversitatii din ariile naturale protejate ROSCI0005 si ROSPA0004’’(Asoc.</w:t>
            </w:r>
            <w:r w:rsidR="00C9327B">
              <w:rPr>
                <w:rFonts w:ascii="Times New Roman" w:hAnsi="Times New Roman"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lang w:val="fr-FR"/>
              </w:rPr>
              <w:t>Maximiliana/ certificat, 13.04.2018) ;</w:t>
            </w:r>
          </w:p>
          <w:p w14:paraId="3D0CA508" w14:textId="77777777" w:rsidR="00C82D5D" w:rsidRDefault="00C82D5D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2923F3B5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18-22 oct. 2016,</w:t>
            </w:r>
          </w:p>
          <w:p w14:paraId="63492B63" w14:textId="77777777" w:rsidR="003001D8" w:rsidRPr="005903E9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5903E9">
              <w:rPr>
                <w:rFonts w:ascii="Times New Roman" w:hAnsi="Times New Roman"/>
                <w:lang w:val="fr-FR"/>
              </w:rPr>
              <w:t xml:space="preserve">Workshop: </w:t>
            </w:r>
            <w:r w:rsidRPr="00DC4E9E">
              <w:rPr>
                <w:rFonts w:ascii="Times New Roman" w:hAnsi="Times New Roman"/>
                <w:b/>
                <w:bCs/>
                <w:i/>
                <w:lang w:val="fr-FR"/>
              </w:rPr>
              <w:t>NatClimVar</w:t>
            </w:r>
            <w:r w:rsidRPr="00DC4E9E">
              <w:rPr>
                <w:rFonts w:ascii="Times New Roman" w:hAnsi="Times New Roman"/>
                <w:b/>
                <w:bCs/>
                <w:lang w:val="fr-FR"/>
              </w:rPr>
              <w:t>, ICUB,</w:t>
            </w:r>
            <w:r w:rsidRPr="005903E9">
              <w:rPr>
                <w:rFonts w:ascii="Times New Roman" w:hAnsi="Times New Roman"/>
                <w:lang w:val="fr-FR"/>
              </w:rPr>
              <w:t xml:space="preserve"> Bucuresti, Certificat. </w:t>
            </w:r>
          </w:p>
          <w:p w14:paraId="09125D7E" w14:textId="77777777" w:rsidR="003001D8" w:rsidRPr="000E4CAB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20996D2A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2019, Sept. 3 Glasgow- U.K.</w:t>
            </w:r>
          </w:p>
          <w:p w14:paraId="38FD9530" w14:textId="77777777" w:rsidR="003001D8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>Workshop: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Animal Model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>s for biofilm study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; Eurobiofilms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 xml:space="preserve"> Congress</w:t>
            </w:r>
            <w:r w:rsidRPr="003001D8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3511D5D" w14:textId="77777777" w:rsidR="005903E9" w:rsidRPr="003001D8" w:rsidRDefault="005903E9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09E06B34" w14:textId="77777777" w:rsidR="005903E9" w:rsidRPr="00174CFD" w:rsidRDefault="00C54FD0" w:rsidP="005903E9">
            <w:pPr>
              <w:ind w:left="473"/>
              <w:jc w:val="both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>12-16 Iunie, Bucuresti, ICUB.</w:t>
            </w:r>
          </w:p>
          <w:p w14:paraId="017D6B75" w14:textId="77777777" w:rsidR="003001D8" w:rsidRPr="003001D8" w:rsidRDefault="003001D8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lastRenderedPageBreak/>
              <w:t>Curs</w:t>
            </w:r>
            <w:r w:rsidR="005903E9">
              <w:rPr>
                <w:rFonts w:ascii="Times New Roman" w:hAnsi="Times New Roman"/>
                <w:b/>
                <w:lang w:val="fr-FR"/>
              </w:rPr>
              <w:t> :</w:t>
            </w:r>
            <w:r w:rsidRPr="003001D8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Utilizarea nutrigeneticii in definirea nevoilor nutritionale individualizate</w:t>
            </w:r>
            <w:r w:rsidR="005903E9">
              <w:rPr>
                <w:rFonts w:ascii="Times New Roman" w:hAnsi="Times New Roman"/>
                <w:color w:val="222222"/>
              </w:rPr>
              <w:t xml:space="preserve">; </w:t>
            </w:r>
            <w:r w:rsidRPr="003001D8">
              <w:rPr>
                <w:rFonts w:ascii="Times New Roman" w:hAnsi="Times New Roman"/>
                <w:color w:val="222222"/>
              </w:rPr>
              <w:t>curs org. de UMF V.</w:t>
            </w:r>
            <w:r w:rsidR="005903E9">
              <w:rPr>
                <w:rFonts w:ascii="Times New Roman" w:hAnsi="Times New Roman"/>
                <w:color w:val="222222"/>
              </w:rPr>
              <w:t xml:space="preserve"> </w:t>
            </w:r>
            <w:r w:rsidRPr="003001D8">
              <w:rPr>
                <w:rFonts w:ascii="Times New Roman" w:hAnsi="Times New Roman"/>
                <w:color w:val="222222"/>
              </w:rPr>
              <w:t>Babes-Timisoara si ICUB;</w:t>
            </w:r>
          </w:p>
          <w:p w14:paraId="43901882" w14:textId="77777777" w:rsidR="005903E9" w:rsidRDefault="005903E9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222222"/>
              </w:rPr>
            </w:pPr>
          </w:p>
          <w:p w14:paraId="0A090521" w14:textId="77777777" w:rsidR="005903E9" w:rsidRPr="00174CFD" w:rsidRDefault="00C54FD0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 xml:space="preserve">17 dec. </w:t>
            </w:r>
          </w:p>
          <w:p w14:paraId="17167006" w14:textId="77777777" w:rsidR="003001D8" w:rsidRPr="003001D8" w:rsidRDefault="003001D8" w:rsidP="005903E9">
            <w:pPr>
              <w:shd w:val="clear" w:color="auto" w:fill="FFFFFF"/>
              <w:ind w:left="473"/>
              <w:rPr>
                <w:rFonts w:ascii="Times New Roman" w:hAnsi="Times New Roman"/>
                <w:color w:val="222222"/>
              </w:rPr>
            </w:pPr>
            <w:r w:rsidRPr="003001D8">
              <w:rPr>
                <w:rFonts w:ascii="Times New Roman" w:hAnsi="Times New Roman"/>
                <w:b/>
                <w:bCs/>
                <w:color w:val="222222"/>
              </w:rPr>
              <w:t>Curs de 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Biostatistica medicala,</w:t>
            </w:r>
            <w:r w:rsidR="005903E9">
              <w:rPr>
                <w:rFonts w:ascii="Times New Roman" w:hAnsi="Times New Roman"/>
                <w:b/>
                <w:bCs/>
                <w:color w:val="222222"/>
              </w:rPr>
              <w:t> org. de OBBCSSR – U.B.</w:t>
            </w:r>
          </w:p>
          <w:p w14:paraId="52D45006" w14:textId="77777777" w:rsidR="005903E9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60ED8B6" w14:textId="77777777" w:rsidR="005903E9" w:rsidRPr="00174CFD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21-24 Aprilie 2015</w:t>
            </w:r>
          </w:p>
          <w:p w14:paraId="729C927C" w14:textId="77777777" w:rsidR="003001D8" w:rsidRDefault="003001D8" w:rsidP="005903E9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 xml:space="preserve">Curs de Citometrie, </w:t>
            </w:r>
            <w:r w:rsidRPr="003001D8">
              <w:rPr>
                <w:rFonts w:ascii="Times New Roman" w:hAnsi="Times New Roman"/>
                <w:lang w:val="fr-FR"/>
              </w:rPr>
              <w:t xml:space="preserve">org. de Asociatia Romana de Citometrie, în colab. Cu Asoc. Franceza de Citometrie, Bucuresti, București, </w:t>
            </w:r>
          </w:p>
          <w:p w14:paraId="56688039" w14:textId="77777777" w:rsidR="000F72EE" w:rsidRDefault="000F72EE" w:rsidP="00174CFD">
            <w:pPr>
              <w:jc w:val="both"/>
              <w:rPr>
                <w:rFonts w:ascii="Times New Roman" w:hAnsi="Times New Roman"/>
                <w:b/>
                <w:iCs/>
                <w:lang w:val="fr-FR"/>
              </w:rPr>
            </w:pPr>
          </w:p>
          <w:p w14:paraId="25AE8B4C" w14:textId="5613F345" w:rsidR="005903E9" w:rsidRPr="00174CFD" w:rsidRDefault="00174CFD" w:rsidP="00174CFD">
            <w:pPr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iCs/>
                <w:lang w:val="fr-FR"/>
              </w:rPr>
              <w:t xml:space="preserve">         </w:t>
            </w:r>
            <w:r w:rsidR="005903E9" w:rsidRPr="00174CFD">
              <w:rPr>
                <w:rFonts w:ascii="Times New Roman" w:hAnsi="Times New Roman"/>
                <w:b/>
                <w:iCs/>
                <w:color w:val="0070C0"/>
                <w:lang w:val="fr-FR"/>
              </w:rPr>
              <w:t>28 June 2014</w:t>
            </w:r>
          </w:p>
          <w:p w14:paraId="34229C88" w14:textId="77777777" w:rsidR="003001D8" w:rsidRPr="005903E9" w:rsidRDefault="005903E9" w:rsidP="005903E9">
            <w:pPr>
              <w:ind w:left="473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5903E9">
              <w:rPr>
                <w:rFonts w:ascii="Times New Roman" w:hAnsi="Times New Roman"/>
                <w:i/>
                <w:iCs/>
                <w:lang w:val="fr-FR"/>
              </w:rPr>
              <w:t>Anaerobic Identification &amp; Susceptibility Workshop</w:t>
            </w:r>
            <w:r>
              <w:rPr>
                <w:rFonts w:ascii="Times New Roman" w:hAnsi="Times New Roman"/>
                <w:i/>
                <w:iCs/>
                <w:lang w:val="fr-FR"/>
              </w:rPr>
              <w:t xml:space="preserve"> (Anaerobic Soc. of Americas);</w:t>
            </w:r>
            <w:r w:rsidR="003001D8" w:rsidRPr="003001D8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r w:rsidR="003001D8" w:rsidRPr="005903E9">
              <w:rPr>
                <w:rFonts w:ascii="Times New Roman" w:hAnsi="Times New Roman"/>
                <w:iCs/>
                <w:lang w:val="fr-FR"/>
              </w:rPr>
              <w:t xml:space="preserve">Chicago, USA, </w:t>
            </w:r>
            <w:r w:rsidRPr="005903E9">
              <w:rPr>
                <w:rFonts w:ascii="Times New Roman" w:hAnsi="Times New Roman"/>
                <w:lang w:val="fr-FR"/>
              </w:rPr>
              <w:t>Workshop</w:t>
            </w:r>
            <w:r w:rsidRPr="005903E9">
              <w:rPr>
                <w:rFonts w:ascii="Times New Roman" w:hAnsi="Times New Roman"/>
                <w:iCs/>
                <w:lang w:val="fr-FR"/>
              </w:rPr>
              <w:t>; Congress of Anaerobes &amp; SOMED</w:t>
            </w:r>
          </w:p>
          <w:p w14:paraId="2EDBD08B" w14:textId="77777777" w:rsidR="003001D8" w:rsidRPr="003001D8" w:rsidRDefault="003001D8" w:rsidP="003001D8">
            <w:pPr>
              <w:spacing w:line="360" w:lineRule="auto"/>
              <w:ind w:left="123"/>
              <w:jc w:val="both"/>
              <w:rPr>
                <w:rStyle w:val="Robust"/>
                <w:rFonts w:ascii="Times New Roman" w:hAnsi="Times New Roman"/>
                <w:b w:val="0"/>
                <w:iCs/>
                <w:color w:val="0070C0"/>
                <w:lang w:val="fr-FR"/>
              </w:rPr>
            </w:pPr>
            <w:r w:rsidRPr="003001D8">
              <w:rPr>
                <w:rFonts w:ascii="Times New Roman" w:hAnsi="Times New Roman"/>
                <w:b/>
                <w:iCs/>
                <w:color w:val="0070C0"/>
                <w:lang w:val="fr-FR"/>
              </w:rPr>
              <w:t xml:space="preserve">Nov. 2011 – Mai 2012 </w:t>
            </w:r>
          </w:p>
          <w:p w14:paraId="41DC34BF" w14:textId="77777777" w:rsidR="003001D8" w:rsidRPr="003001D8" w:rsidRDefault="003001D8" w:rsidP="005903E9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3001D8">
              <w:rPr>
                <w:rStyle w:val="Robust"/>
                <w:rFonts w:ascii="Times New Roman" w:hAnsi="Times New Roman"/>
                <w:iCs/>
                <w:lang w:val="fr-FR"/>
              </w:rPr>
              <w:t>Curs POSDRU/57/1.3/S/26646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iCs/>
                <w:lang w:val="es-ES_tradnl"/>
              </w:rPr>
              <w:t>- F</w:t>
            </w:r>
            <w:r w:rsidRPr="003001D8">
              <w:rPr>
                <w:rFonts w:ascii="Times New Roman" w:hAnsi="Times New Roman"/>
                <w:iCs/>
                <w:lang w:val="fr-FR"/>
              </w:rPr>
              <w:t>ormare continua de tip</w:t>
            </w:r>
            <w:r w:rsidRPr="003001D8">
              <w:rPr>
                <w:rFonts w:ascii="Times New Roman" w:hAnsi="Times New Roman"/>
                <w:i/>
                <w:iCs/>
                <w:lang w:val="fr-FR"/>
              </w:rPr>
              <w:t xml:space="preserve"> Blended learning 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pentru cadrele didactice universitare – modulul 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 M1.2. pt. personalul managerial din universit</w:t>
            </w:r>
            <w:r w:rsidRPr="003001D8">
              <w:rPr>
                <w:rFonts w:ascii="Times New Roman" w:eastAsia="Arial Narrow" w:hAnsi="Times New Roman"/>
                <w:iCs/>
                <w:lang w:val="es-ES_tradnl"/>
              </w:rPr>
              <w:t>ă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ti - </w:t>
            </w:r>
            <w:r w:rsidRPr="003001D8">
              <w:rPr>
                <w:rFonts w:ascii="Times New Roman" w:hAnsi="Times New Roman"/>
                <w:iCs/>
                <w:lang w:val="fr-FR"/>
              </w:rPr>
              <w:t>Asigurarea calit</w:t>
            </w:r>
            <w:r w:rsidRPr="003001D8">
              <w:rPr>
                <w:rFonts w:ascii="Times New Roman" w:hAnsi="Times New Roman"/>
                <w:lang w:val="es-ES_tradnl"/>
              </w:rPr>
              <w:t>ă</w:t>
            </w:r>
            <w:r w:rsidRPr="003001D8">
              <w:rPr>
                <w:rFonts w:ascii="Times New Roman" w:hAnsi="Times New Roman"/>
                <w:iCs/>
                <w:lang w:val="fr-FR"/>
              </w:rPr>
              <w:t>tii: standarde, proceduri la nivel de programe de studiu si institutii (cu diploma).</w:t>
            </w:r>
          </w:p>
        </w:tc>
      </w:tr>
      <w:tr w:rsidR="003001D8" w:rsidRPr="000C6910" w14:paraId="378C1DA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BC0A65" w14:textId="77777777" w:rsidR="003001D8" w:rsidRPr="00342374" w:rsidRDefault="00527C3E" w:rsidP="0034237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lastRenderedPageBreak/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E78953" w14:textId="77777777" w:rsidR="003001D8" w:rsidRPr="00B131BF" w:rsidRDefault="003001D8" w:rsidP="003001D8">
            <w:pPr>
              <w:pStyle w:val="CVNormal"/>
              <w:spacing w:after="240"/>
              <w:ind w:left="0"/>
              <w:rPr>
                <w:rFonts w:ascii="Times New Roman" w:hAnsi="Times New Roman"/>
              </w:rPr>
            </w:pPr>
            <w:r w:rsidRPr="00B131BF">
              <w:rPr>
                <w:rFonts w:ascii="Times New Roman" w:hAnsi="Times New Roman"/>
              </w:rPr>
              <w:t>Univ. din Bucuresti, Guv. Rom., U.E.- Fondul S</w:t>
            </w:r>
            <w:r w:rsidR="008C1DC6">
              <w:rPr>
                <w:rFonts w:ascii="Times New Roman" w:hAnsi="Times New Roman"/>
              </w:rPr>
              <w:t>ocial European prin Programul O</w:t>
            </w:r>
            <w:r w:rsidR="00527C3E">
              <w:rPr>
                <w:rFonts w:ascii="Times New Roman" w:hAnsi="Times New Roman"/>
              </w:rPr>
              <w:t>p</w:t>
            </w:r>
            <w:r w:rsidRPr="00B131BF">
              <w:rPr>
                <w:rFonts w:ascii="Times New Roman" w:hAnsi="Times New Roman"/>
              </w:rPr>
              <w:t>eraţional Sector</w:t>
            </w:r>
            <w:r w:rsidR="00527C3E">
              <w:rPr>
                <w:rFonts w:ascii="Times New Roman" w:hAnsi="Times New Roman"/>
              </w:rPr>
              <w:t xml:space="preserve">ial </w:t>
            </w:r>
            <w:r w:rsidR="008C1DC6">
              <w:rPr>
                <w:rFonts w:ascii="Times New Roman" w:hAnsi="Times New Roman"/>
              </w:rPr>
              <w:t>,,</w:t>
            </w:r>
            <w:r w:rsidR="00527C3E" w:rsidRPr="00060285">
              <w:rPr>
                <w:rFonts w:ascii="Times New Roman" w:hAnsi="Times New Roman"/>
                <w:i/>
                <w:iCs/>
              </w:rPr>
              <w:t>Dezvoltarea Resurselor Umane</w:t>
            </w:r>
            <w:r w:rsidR="008C1DC6">
              <w:rPr>
                <w:rFonts w:ascii="Times New Roman" w:hAnsi="Times New Roman"/>
              </w:rPr>
              <w:t>,,</w:t>
            </w:r>
          </w:p>
        </w:tc>
      </w:tr>
      <w:tr w:rsidR="003001D8" w:rsidRPr="000C6910" w14:paraId="0FADC832" w14:textId="77777777" w:rsidTr="00174CFD">
        <w:trPr>
          <w:gridAfter w:val="1"/>
          <w:wAfter w:w="60" w:type="dxa"/>
          <w:trHeight w:val="253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55B5EAD" w14:textId="77777777" w:rsidR="003001D8" w:rsidRPr="00580FCD" w:rsidRDefault="00580FCD" w:rsidP="003001D8">
            <w:pPr>
              <w:pStyle w:val="CVHeading3"/>
              <w:spacing w:after="240"/>
              <w:rPr>
                <w:rFonts w:ascii="Times New Roman" w:hAnsi="Times New Roman"/>
                <w:b/>
                <w:iCs/>
                <w:lang w:val="en"/>
              </w:rPr>
            </w:pP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Cursuri</w:t>
            </w:r>
            <w:proofErr w:type="spellEnd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 xml:space="preserve"> de </w:t>
            </w: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perfectionare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D4BCABE" w14:textId="77777777" w:rsidR="003001D8" w:rsidRPr="00B131BF" w:rsidRDefault="003001D8" w:rsidP="005903E9">
            <w:pPr>
              <w:ind w:right="113"/>
              <w:jc w:val="both"/>
              <w:rPr>
                <w:rFonts w:ascii="Times New Roman" w:hAnsi="Times New Roman"/>
              </w:rPr>
            </w:pPr>
          </w:p>
        </w:tc>
      </w:tr>
      <w:tr w:rsidR="003001D8" w:rsidRPr="000C6910" w14:paraId="10D671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E5F2A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89B4F0E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4AA20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446F3F87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AE4F6D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CDE2C9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2613CDA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768402D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572D50A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3163C08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DE5B27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F5BCC0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1FAEC864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F4A5F60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3399E72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4805A93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B1F871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38ED825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A06EC45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6A2CAF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0E512C8B" w14:textId="77777777" w:rsidR="001D27A6" w:rsidRDefault="001D27A6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B26768F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F3047" w14:textId="77777777" w:rsidR="00C82D5D" w:rsidRDefault="00C82D5D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</w:p>
          <w:p w14:paraId="0F0BF5F4" w14:textId="77777777" w:rsidR="00527C3E" w:rsidRDefault="00527C3E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  <w:r w:rsidRPr="00EA578C">
              <w:rPr>
                <w:rFonts w:ascii="Times New Roman" w:hAnsi="Times New Roman"/>
                <w:b/>
                <w:sz w:val="20"/>
              </w:rPr>
              <w:t>Perioada</w:t>
            </w:r>
          </w:p>
          <w:p w14:paraId="58E74351" w14:textId="77777777" w:rsidR="00527C3E" w:rsidRDefault="00527C3E" w:rsidP="00527C3E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B0E64AD" w14:textId="77777777" w:rsidR="00174CFD" w:rsidRDefault="00174CFD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lang w:val="en-GB"/>
              </w:rPr>
            </w:pPr>
          </w:p>
          <w:p w14:paraId="32390A0E" w14:textId="77777777" w:rsidR="00527C3E" w:rsidRDefault="00527C3E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1438052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259E9D5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06B406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52479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6C4E4B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87012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43B8E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2919C5FF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CCD8B12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45D1DA9" w14:textId="77777777" w:rsidR="000A7BD1" w:rsidRPr="000A7BD1" w:rsidRDefault="000A7BD1" w:rsidP="000A7BD1">
            <w:pPr>
              <w:rPr>
                <w:lang w:val="en-GB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347BA5C" w14:textId="77297A27" w:rsidR="003001D8" w:rsidRDefault="000A7BD1" w:rsidP="003001D8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</w:t>
            </w:r>
            <w:r w:rsid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       </w:t>
            </w: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Mai, </w:t>
            </w: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2008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(Bucure</w:t>
            </w:r>
            <w:r w:rsidR="00060285">
              <w:rPr>
                <w:rFonts w:ascii="Times New Roman" w:hAnsi="Times New Roman"/>
                <w:lang w:val="fr-FR"/>
              </w:rPr>
              <w:t>ș</w:t>
            </w:r>
            <w:r w:rsidRPr="000A7BD1">
              <w:rPr>
                <w:rFonts w:ascii="Times New Roman" w:hAnsi="Times New Roman"/>
                <w:lang w:val="fr-FR"/>
              </w:rPr>
              <w:t>ti).</w:t>
            </w:r>
          </w:p>
          <w:p w14:paraId="41C5065B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bCs/>
                <w:lang w:val="fr-FR"/>
              </w:rPr>
              <w:t>Curs - Metode de citodiagnostic</w:t>
            </w:r>
          </w:p>
          <w:p w14:paraId="3E91ADF8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5CBE5EC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2002</w:t>
            </w:r>
          </w:p>
          <w:p w14:paraId="2A407EFB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intensiv de Bioinformatica,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(Fac.</w:t>
            </w:r>
            <w:r w:rsidRPr="000A7BD1">
              <w:rPr>
                <w:rFonts w:ascii="Times New Roman" w:hAnsi="Times New Roman"/>
                <w:lang w:val="fr-FR"/>
              </w:rPr>
              <w:t>de Biologie-MICROGEN, Buc).</w:t>
            </w:r>
          </w:p>
          <w:p w14:paraId="07541A8F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08B9C5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1999, 2001(25-28 Mai),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Bucuresti</w:t>
            </w:r>
          </w:p>
          <w:p w14:paraId="46F99EE1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 xml:space="preserve">Cursuri 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CEFOR</w:t>
            </w:r>
            <w:r w:rsidRPr="000A7BD1">
              <w:rPr>
                <w:rFonts w:ascii="Times New Roman" w:hAnsi="Times New Roman"/>
                <w:lang w:val="fr-FR"/>
              </w:rPr>
              <w:t xml:space="preserve"> – </w:t>
            </w:r>
            <w:r w:rsidRPr="000A7BD1">
              <w:rPr>
                <w:rFonts w:ascii="Times New Roman" w:hAnsi="Times New Roman"/>
                <w:i/>
                <w:lang w:val="fr-FR"/>
              </w:rPr>
              <w:t>Université Francophone-</w:t>
            </w:r>
            <w:r w:rsidRPr="000A7BD1">
              <w:rPr>
                <w:rFonts w:ascii="Times New Roman" w:hAnsi="Times New Roman"/>
                <w:lang w:val="fr-FR"/>
              </w:rPr>
              <w:t xml:space="preserve"> Microbiologie,</w:t>
            </w:r>
          </w:p>
          <w:p w14:paraId="7150FF71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B648CDC" w14:textId="77777777" w:rsidR="001D27A6" w:rsidRPr="00174CFD" w:rsidRDefault="000A7BD1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spacing w:val="6"/>
              </w:rPr>
            </w:pPr>
            <w:r w:rsidRPr="001D27A6">
              <w:rPr>
                <w:rFonts w:ascii="Times New Roman" w:eastAsia="Arial Narrow" w:hAnsi="Times New Roman"/>
                <w:b/>
                <w:spacing w:val="6"/>
              </w:rPr>
              <w:t>-</w:t>
            </w:r>
            <w:r w:rsidR="001D27A6" w:rsidRPr="00174CFD">
              <w:rPr>
                <w:rFonts w:ascii="Times New Roman" w:eastAsia="Arial Narrow" w:hAnsi="Times New Roman"/>
                <w:b/>
                <w:color w:val="0070C0"/>
                <w:spacing w:val="6"/>
              </w:rPr>
              <w:t>1998, 1999, 2002</w:t>
            </w:r>
          </w:p>
          <w:p w14:paraId="6B7CA2AB" w14:textId="77777777" w:rsidR="000A7BD1" w:rsidRDefault="001D27A6" w:rsidP="000A7BD1">
            <w:pPr>
              <w:ind w:left="123"/>
              <w:rPr>
                <w:rFonts w:ascii="Times New Roman" w:hAnsi="Times New Roman"/>
                <w:b/>
                <w:spacing w:val="6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b/>
                <w:bCs/>
                <w:spacing w:val="6"/>
              </w:rPr>
              <w:t>I</w:t>
            </w:r>
            <w:r w:rsidR="000A7BD1" w:rsidRPr="000A7BD1">
              <w:rPr>
                <w:rFonts w:ascii="Times New Roman" w:hAnsi="Times New Roman"/>
                <w:b/>
                <w:spacing w:val="6"/>
              </w:rPr>
              <w:t>nternational Courses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: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Update in Clinical Diagnosis of Infectious </w:t>
            </w:r>
            <w:r>
              <w:rPr>
                <w:rFonts w:ascii="Times New Roman" w:hAnsi="Times New Roman"/>
                <w:i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Diseases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– organizat de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American-Rom</w:t>
            </w:r>
            <w:r>
              <w:rPr>
                <w:rFonts w:ascii="Times New Roman" w:hAnsi="Times New Roman"/>
                <w:i/>
                <w:spacing w:val="6"/>
              </w:rPr>
              <w:t>.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Foundation for Medical Educ</w:t>
            </w:r>
            <w:r>
              <w:rPr>
                <w:rFonts w:ascii="Times New Roman" w:hAnsi="Times New Roman"/>
                <w:i/>
                <w:spacing w:val="6"/>
              </w:rPr>
              <w:t>.-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Inst. 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 xml:space="preserve">Cantacuzino, </w:t>
            </w:r>
            <w:r>
              <w:rPr>
                <w:rFonts w:ascii="Times New Roman" w:hAnsi="Times New Roman"/>
                <w:spacing w:val="6"/>
                <w:lang w:val="fr-FR"/>
              </w:rPr>
              <w:t>1</w:t>
            </w:r>
            <w:r w:rsidR="000A7BD1" w:rsidRPr="000A7BD1">
              <w:rPr>
                <w:rFonts w:ascii="Times New Roman" w:hAnsi="Times New Roman"/>
                <w:b/>
                <w:spacing w:val="6"/>
                <w:lang w:val="fr-FR"/>
              </w:rPr>
              <w:t>998, 1999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; I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Boli Infect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‘M.Bals’, Buc</w:t>
            </w:r>
            <w:r>
              <w:rPr>
                <w:rFonts w:ascii="Times New Roman" w:hAnsi="Times New Roman"/>
                <w:spacing w:val="6"/>
                <w:lang w:val="fr-FR"/>
              </w:rPr>
              <w:t>.-2002.</w:t>
            </w:r>
          </w:p>
          <w:p w14:paraId="277976A7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9C9BA4F" w14:textId="07D4AF1E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1998 (Ia</w:t>
            </w:r>
            <w:r w:rsidR="003B240F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i)</w:t>
            </w:r>
          </w:p>
          <w:p w14:paraId="4AFD5A24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TEMPUS CEFOR II</w:t>
            </w:r>
            <w:r w:rsidRPr="000A7BD1">
              <w:rPr>
                <w:rFonts w:ascii="Times New Roman" w:hAnsi="Times New Roman"/>
                <w:lang w:val="fr-FR"/>
              </w:rPr>
              <w:t>: Microbiologie, Immunologie</w:t>
            </w:r>
            <w:r w:rsidRPr="000A7BD1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477F137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</w:rPr>
            </w:pPr>
          </w:p>
          <w:p w14:paraId="386DB88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1997 (Buc.).</w:t>
            </w:r>
          </w:p>
          <w:p w14:paraId="644CDC19" w14:textId="77777777" w:rsid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</w:rPr>
              <w:t xml:space="preserve">Curs TEMPUS CEFOR </w:t>
            </w:r>
            <w:r w:rsidRPr="000A7BD1">
              <w:rPr>
                <w:rFonts w:ascii="Times New Roman" w:hAnsi="Times New Roman"/>
              </w:rPr>
              <w:t>I: Microbiol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,Imunol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A7BD1">
              <w:rPr>
                <w:rFonts w:ascii="Times New Roman" w:hAnsi="Times New Roman"/>
              </w:rPr>
              <w:t>Statistica aplic</w:t>
            </w:r>
            <w:r w:rsidR="001D27A6">
              <w:rPr>
                <w:rFonts w:ascii="Times New Roman" w:hAnsi="Times New Roman"/>
              </w:rPr>
              <w:t>.in Biol.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73A488BD" w14:textId="3DA39193" w:rsidR="000A7BD1" w:rsidRP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- Curs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TEMPUS CEFOR</w:t>
            </w:r>
            <w:r w:rsidRPr="000A7BD1">
              <w:rPr>
                <w:rFonts w:ascii="Times New Roman" w:hAnsi="Times New Roman"/>
                <w:lang w:val="fr-FR"/>
              </w:rPr>
              <w:t xml:space="preserve"> (Centre de Formation post-Universitaire des Enseignants dans le Domaine des Sciences de la Vie): Microbiologie, Imunologie, Biologie Moleculara,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Bucuresti,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1996.</w:t>
            </w:r>
          </w:p>
          <w:p w14:paraId="5A7859A5" w14:textId="77777777" w:rsidR="000F72EE" w:rsidRDefault="000F72EE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</w:p>
          <w:p w14:paraId="583E3EAB" w14:textId="510F7E97" w:rsidR="00527C3E" w:rsidRPr="00174CFD" w:rsidRDefault="00C82D5D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S</w:t>
            </w:r>
            <w:r w:rsidR="00527C3E" w:rsidRPr="00174CFD">
              <w:rPr>
                <w:rFonts w:ascii="Times New Roman" w:hAnsi="Times New Roman"/>
                <w:b/>
                <w:color w:val="0070C0"/>
              </w:rPr>
              <w:t>ept. 2-7, 1987</w:t>
            </w:r>
          </w:p>
          <w:p w14:paraId="66F70E6B" w14:textId="263C0111" w:rsidR="00527C3E" w:rsidRPr="00527C3E" w:rsidRDefault="00615DEA" w:rsidP="00527C3E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pacing w:val="6"/>
                <w:lang w:val="fr-FR"/>
              </w:rPr>
              <w:t>Ș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coala de var</w:t>
            </w:r>
            <w:r w:rsidR="00527C3E" w:rsidRPr="00527C3E">
              <w:rPr>
                <w:rFonts w:ascii="Times New Roman" w:hAnsi="Times New Roman"/>
                <w:b/>
              </w:rPr>
              <w:t>ă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cu 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Travel Grant si atestat -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b/>
                <w:i/>
                <w:spacing w:val="6"/>
                <w:lang w:val="fr-FR"/>
              </w:rPr>
              <w:t>Immunology Summer School</w:t>
            </w:r>
            <w:r w:rsidR="00527C3E" w:rsidRPr="00527C3E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527C3E" w:rsidRPr="00615DEA">
              <w:rPr>
                <w:rFonts w:ascii="Times New Roman" w:hAnsi="Times New Roman"/>
                <w:iCs/>
                <w:spacing w:val="6"/>
                <w:lang w:val="fr-FR"/>
              </w:rPr>
              <w:t>(</w:t>
            </w:r>
            <w:r>
              <w:rPr>
                <w:rFonts w:ascii="Times New Roman" w:hAnsi="Times New Roman"/>
                <w:spacing w:val="6"/>
                <w:lang w:val="fr-FR"/>
              </w:rPr>
              <w:t>la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Kosice,</w:t>
            </w:r>
            <w:r w:rsid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Slovacia, sept.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1994</w:t>
            </w:r>
            <w:r w:rsidR="00527C3E">
              <w:rPr>
                <w:rFonts w:ascii="Times New Roman" w:hAnsi="Times New Roman"/>
                <w:b/>
                <w:spacing w:val="6"/>
                <w:lang w:val="fr-FR"/>
              </w:rPr>
              <w:t>)</w:t>
            </w:r>
          </w:p>
          <w:p w14:paraId="2EF11915" w14:textId="77777777" w:rsidR="00527C3E" w:rsidRPr="00174CFD" w:rsidRDefault="00527C3E" w:rsidP="00527C3E">
            <w:pPr>
              <w:ind w:left="123"/>
              <w:rPr>
                <w:rFonts w:ascii="Times New Roman" w:hAnsi="Times New Roman"/>
                <w:b/>
                <w:sz w:val="4"/>
                <w:szCs w:val="4"/>
                <w:lang w:val="fr-FR"/>
              </w:rPr>
            </w:pPr>
          </w:p>
          <w:p w14:paraId="725BF7EB" w14:textId="035303FA" w:rsidR="00527C3E" w:rsidRDefault="00615DEA" w:rsidP="00527C3E">
            <w:pPr>
              <w:ind w:left="123"/>
              <w:rPr>
                <w:rFonts w:ascii="Times New Roman" w:eastAsia="Arial Narrow" w:hAnsi="Times New Roman"/>
                <w:b/>
                <w:lang w:val="fr-FR"/>
              </w:rPr>
            </w:pPr>
            <w:r w:rsidRPr="00527C3E">
              <w:rPr>
                <w:rFonts w:ascii="Times New Roman" w:hAnsi="Times New Roman"/>
                <w:spacing w:val="6"/>
                <w:lang w:val="fr-FR"/>
              </w:rPr>
              <w:t>organizat</w:t>
            </w:r>
            <w:r>
              <w:rPr>
                <w:rFonts w:ascii="Times New Roman" w:hAnsi="Times New Roman"/>
                <w:spacing w:val="6"/>
                <w:lang w:val="fr-FR"/>
              </w:rPr>
              <w:t xml:space="preserve"> de Prof. I. Lefkocits, de la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Basel Inst</w:t>
            </w:r>
            <w:r w:rsidR="00060285">
              <w:rPr>
                <w:rFonts w:ascii="Times New Roman" w:hAnsi="Times New Roman"/>
                <w:spacing w:val="6"/>
                <w:lang w:val="fr-FR"/>
              </w:rPr>
              <w:t xml:space="preserve">itute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of Immunology</w:t>
            </w:r>
          </w:p>
          <w:p w14:paraId="4D42E28A" w14:textId="77777777" w:rsidR="00527C3E" w:rsidRPr="00174CFD" w:rsidRDefault="00527C3E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lang w:val="fr-FR"/>
              </w:rPr>
            </w:pPr>
          </w:p>
          <w:p w14:paraId="19F99ED4" w14:textId="77777777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1987 (1 săpt.</w:t>
            </w:r>
            <w:r w:rsidR="00174CFD" w:rsidRPr="00174CFD">
              <w:rPr>
                <w:rFonts w:ascii="Times New Roman" w:hAnsi="Times New Roman"/>
                <w:b/>
                <w:color w:val="0070C0"/>
              </w:rPr>
              <w:t>)</w:t>
            </w:r>
          </w:p>
          <w:p w14:paraId="184EE490" w14:textId="77777777" w:rsidR="000A7BD1" w:rsidRP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  <w:r w:rsidRPr="000A7BD1">
              <w:rPr>
                <w:rFonts w:ascii="Times New Roman" w:hAnsi="Times New Roman"/>
                <w:b/>
              </w:rPr>
              <w:t>Research Training</w:t>
            </w:r>
            <w:r w:rsidRPr="000A7BD1">
              <w:rPr>
                <w:rFonts w:ascii="Times New Roman" w:hAnsi="Times New Roman"/>
              </w:rPr>
              <w:t xml:space="preserve"> in </w:t>
            </w:r>
            <w:r w:rsidRPr="000A7BD1">
              <w:rPr>
                <w:rFonts w:ascii="Times New Roman" w:hAnsi="Times New Roman"/>
                <w:i/>
              </w:rPr>
              <w:t>Cell Cultures</w:t>
            </w:r>
            <w:r w:rsidRPr="000A7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0A7BD1">
              <w:rPr>
                <w:rFonts w:ascii="Times New Roman" w:hAnsi="Times New Roman"/>
              </w:rPr>
              <w:t xml:space="preserve">Max </w:t>
            </w:r>
            <w:r>
              <w:rPr>
                <w:rFonts w:ascii="Times New Roman" w:hAnsi="Times New Roman"/>
              </w:rPr>
              <w:t>Delbrück Zenter, Berlin, Germ.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25A32EF9" w14:textId="77777777" w:rsid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</w:p>
          <w:p w14:paraId="004DC4F4" w14:textId="6D213499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1986 (Mai – Iunie - 6 s</w:t>
            </w:r>
            <w:r w:rsidR="000E4CAB">
              <w:rPr>
                <w:rFonts w:ascii="Times New Roman" w:hAnsi="Times New Roman"/>
                <w:b/>
                <w:color w:val="0070C0"/>
              </w:rPr>
              <w:t>ă</w:t>
            </w:r>
            <w:r w:rsidRPr="00174CFD">
              <w:rPr>
                <w:rFonts w:ascii="Times New Roman" w:hAnsi="Times New Roman"/>
                <w:b/>
                <w:color w:val="0070C0"/>
              </w:rPr>
              <w:t>pt.);</w:t>
            </w:r>
          </w:p>
          <w:p w14:paraId="4289647C" w14:textId="77777777" w:rsidR="000A7BD1" w:rsidRPr="000A7BD1" w:rsidRDefault="000A7BD1" w:rsidP="000A7BD1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practic de culturi celulare -</w:t>
            </w:r>
            <w:r w:rsidRPr="000A7BD1">
              <w:rPr>
                <w:rFonts w:ascii="Times New Roman" w:hAnsi="Times New Roman"/>
                <w:lang w:val="fr-FR"/>
              </w:rPr>
              <w:t xml:space="preserve"> Inst. </w:t>
            </w:r>
            <w:r w:rsidRPr="000A7BD1">
              <w:rPr>
                <w:rFonts w:ascii="Times New Roman" w:hAnsi="Times New Roman"/>
              </w:rPr>
              <w:t xml:space="preserve">Cantacuzino, </w:t>
            </w:r>
          </w:p>
          <w:p w14:paraId="2BE0CA75" w14:textId="77777777" w:rsidR="000A7BD1" w:rsidRDefault="000A7BD1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69C3B175" w14:textId="77777777" w:rsidR="000A7BD1" w:rsidRDefault="00174CFD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eastAsia="Arial Narrow" w:hAnsi="Times New Roman"/>
                <w:b/>
                <w:lang w:val="en-GB"/>
              </w:rPr>
              <w:t xml:space="preserve">  </w:t>
            </w:r>
            <w:r w:rsidR="000A7BD1" w:rsidRPr="00174CFD">
              <w:rPr>
                <w:rFonts w:ascii="Times New Roman" w:eastAsia="Arial Narrow" w:hAnsi="Times New Roman"/>
                <w:b/>
                <w:color w:val="0070C0"/>
                <w:lang w:val="en-GB"/>
              </w:rPr>
              <w:t>1984, 1986</w:t>
            </w:r>
            <w:r w:rsidR="000A7BD1" w:rsidRPr="00174CFD">
              <w:rPr>
                <w:rFonts w:ascii="Times New Roman" w:eastAsia="Arial Narrow" w:hAnsi="Times New Roman"/>
                <w:color w:val="0070C0"/>
                <w:lang w:val="en-GB"/>
              </w:rPr>
              <w:t>.</w:t>
            </w:r>
          </w:p>
          <w:p w14:paraId="137BD63C" w14:textId="482B17AC" w:rsidR="003001D8" w:rsidRPr="00527C3E" w:rsidRDefault="000A7BD1" w:rsidP="00D35DB7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Cursuri de Imunologie</w:t>
            </w:r>
            <w:r w:rsidRPr="000A7BD1">
              <w:rPr>
                <w:rFonts w:ascii="Times New Roman" w:hAnsi="Times New Roman"/>
                <w:b/>
                <w:i/>
                <w:lang w:val="fr-FR"/>
              </w:rPr>
              <w:t>–</w:t>
            </w:r>
            <w:r w:rsidRPr="000A7BD1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D35DB7">
              <w:rPr>
                <w:rFonts w:ascii="Times New Roman" w:eastAsia="Arial Narrow" w:hAnsi="Times New Roman"/>
                <w:lang w:val="en-GB"/>
              </w:rPr>
              <w:t xml:space="preserve">org.la </w:t>
            </w:r>
            <w:proofErr w:type="spellStart"/>
            <w:r w:rsidR="00D35DB7">
              <w:rPr>
                <w:rFonts w:ascii="Times New Roman" w:eastAsia="Arial Narrow" w:hAnsi="Times New Roman"/>
                <w:lang w:val="en-GB"/>
              </w:rPr>
              <w:t>Inst.Dr.</w:t>
            </w:r>
            <w:r w:rsidR="00527C3E">
              <w:rPr>
                <w:rFonts w:ascii="Times New Roman" w:eastAsia="Arial Narrow" w:hAnsi="Times New Roman"/>
                <w:lang w:val="en-GB"/>
              </w:rPr>
              <w:t>V.Babes</w:t>
            </w:r>
            <w:proofErr w:type="spellEnd"/>
            <w:r w:rsidR="00527C3E">
              <w:rPr>
                <w:rFonts w:ascii="Times New Roman" w:eastAsia="Arial Narrow" w:hAnsi="Times New Roman"/>
                <w:lang w:val="en-GB"/>
              </w:rPr>
              <w:t>, Buc.,</w:t>
            </w:r>
            <w:r w:rsidR="00060285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527C3E">
              <w:rPr>
                <w:rFonts w:ascii="Times New Roman" w:eastAsia="Arial Narrow" w:hAnsi="Times New Roman"/>
                <w:lang w:val="en-GB"/>
              </w:rPr>
              <w:t>coord. Prof. I. Moraru.</w:t>
            </w:r>
          </w:p>
        </w:tc>
      </w:tr>
      <w:tr w:rsidR="003001D8" w:rsidRPr="000C6910" w14:paraId="08C38DE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DCDDE3A" w14:textId="77777777" w:rsidR="003001D8" w:rsidRPr="008E0D42" w:rsidRDefault="003001D8" w:rsidP="003001D8">
            <w:pPr>
              <w:pStyle w:val="CVHeading3"/>
              <w:snapToGrid w:val="0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lastRenderedPageBreak/>
              <w:t>Pozitia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sistemul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national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sau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international de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clasificare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D3018E" w14:textId="77777777" w:rsidR="00D35DB7" w:rsidRDefault="00D35DB7" w:rsidP="003001D8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12EF7E0E" w14:textId="762E1AF1" w:rsidR="003001D8" w:rsidRPr="008E0D42" w:rsidRDefault="003001D8" w:rsidP="003001D8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Profesor univ. </w:t>
            </w:r>
            <w:r w:rsidR="002B2223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>i Cercet</w:t>
            </w:r>
            <w:r w:rsidR="002B2223">
              <w:rPr>
                <w:rFonts w:ascii="Times New Roman" w:hAnsi="Times New Roman"/>
                <w:b/>
                <w:color w:val="0070C0"/>
                <w:lang w:val="fr-FR"/>
              </w:rPr>
              <w:t>ă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tor 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>tiin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ț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ific grd. </w:t>
            </w:r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I, </w:t>
            </w:r>
            <w:proofErr w:type="spellStart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>categoria</w:t>
            </w:r>
            <w:proofErr w:type="spellEnd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 A</w:t>
            </w:r>
          </w:p>
        </w:tc>
      </w:tr>
      <w:tr w:rsidR="003001D8" w:rsidRPr="000C6910" w14:paraId="0CB42B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1283800" w14:textId="77777777" w:rsidR="003001D8" w:rsidRPr="008E0D42" w:rsidRDefault="003001D8" w:rsidP="003001D8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Limba materna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EF94AB8" w14:textId="1CE15918" w:rsidR="003001D8" w:rsidRPr="00580FCD" w:rsidRDefault="003001D8" w:rsidP="003001D8">
            <w:pPr>
              <w:pStyle w:val="CVSpacer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580FCD">
              <w:rPr>
                <w:rFonts w:ascii="Times New Roman" w:hAnsi="Times New Roman"/>
                <w:b/>
                <w:sz w:val="20"/>
              </w:rPr>
              <w:t>Rom</w:t>
            </w:r>
            <w:r w:rsidR="002B2223">
              <w:rPr>
                <w:rFonts w:ascii="Times New Roman" w:hAnsi="Times New Roman"/>
                <w:b/>
                <w:sz w:val="20"/>
              </w:rPr>
              <w:t>â</w:t>
            </w:r>
            <w:r w:rsidRPr="00580FCD">
              <w:rPr>
                <w:rFonts w:ascii="Times New Roman" w:hAnsi="Times New Roman"/>
                <w:b/>
                <w:sz w:val="20"/>
              </w:rPr>
              <w:t>n</w:t>
            </w:r>
            <w:r w:rsidR="002B2223">
              <w:rPr>
                <w:rFonts w:ascii="Times New Roman" w:hAnsi="Times New Roman"/>
                <w:b/>
                <w:sz w:val="20"/>
              </w:rPr>
              <w:t>ă</w:t>
            </w:r>
          </w:p>
        </w:tc>
      </w:tr>
      <w:tr w:rsidR="003001D8" w:rsidRPr="000C6910" w14:paraId="03CACEB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702BD61" w14:textId="77777777" w:rsidR="003001D8" w:rsidRPr="00D35DB7" w:rsidRDefault="003001D8" w:rsidP="003001D8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Limbi străine cunoscute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28301E" w14:textId="507B2F59" w:rsidR="003001D8" w:rsidRPr="00580FCD" w:rsidRDefault="00C82D5D" w:rsidP="003001D8">
            <w:pPr>
              <w:pStyle w:val="CVMedium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Engleză, F</w:t>
            </w:r>
            <w:r w:rsidR="003001D8" w:rsidRPr="00580FCD">
              <w:rPr>
                <w:rFonts w:ascii="Times New Roman" w:hAnsi="Times New Roman"/>
                <w:sz w:val="20"/>
              </w:rPr>
              <w:t xml:space="preserve">ranceză, </w:t>
            </w:r>
            <w:r w:rsidR="002B2223">
              <w:rPr>
                <w:rFonts w:ascii="Times New Roman" w:hAnsi="Times New Roman"/>
                <w:sz w:val="20"/>
              </w:rPr>
              <w:t>I</w:t>
            </w:r>
            <w:r w:rsidR="003001D8" w:rsidRPr="00580FCD">
              <w:rPr>
                <w:rFonts w:ascii="Times New Roman" w:hAnsi="Times New Roman"/>
                <w:sz w:val="20"/>
              </w:rPr>
              <w:t>taliana</w:t>
            </w:r>
          </w:p>
        </w:tc>
      </w:tr>
      <w:tr w:rsidR="003001D8" w:rsidRPr="000C6910" w14:paraId="2A673F10" w14:textId="77777777" w:rsidTr="00B01993"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669C1FD" w14:textId="77777777" w:rsidR="003001D8" w:rsidRPr="00D35DB7" w:rsidRDefault="003001D8" w:rsidP="003001D8">
            <w:pPr>
              <w:pStyle w:val="CVHeading2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Autoevaluare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7243C985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28" w:type="dxa"/>
            <w:gridSpan w:val="2"/>
          </w:tcPr>
          <w:p w14:paraId="2D96DF84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2B2223">
              <w:rPr>
                <w:rFonts w:ascii="Times New Roman" w:hAnsi="Times New Roman"/>
                <w:sz w:val="20"/>
              </w:rPr>
              <w:t>Î</w:t>
            </w:r>
            <w:r w:rsidRPr="000C6910">
              <w:rPr>
                <w:rFonts w:ascii="Times New Roman" w:hAnsi="Times New Roman"/>
                <w:sz w:val="20"/>
              </w:rPr>
              <w:t>nţelegere</w:t>
            </w:r>
          </w:p>
        </w:tc>
        <w:tc>
          <w:tcPr>
            <w:tcW w:w="2520" w:type="dxa"/>
            <w:gridSpan w:val="4"/>
          </w:tcPr>
          <w:p w14:paraId="10098986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280" w:type="dxa"/>
            <w:gridSpan w:val="2"/>
          </w:tcPr>
          <w:p w14:paraId="58ED807E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3001D8" w:rsidRPr="000C6910" w14:paraId="508A04DD" w14:textId="77777777" w:rsidTr="00B01993">
        <w:trPr>
          <w:trHeight w:val="444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B01C2" w14:textId="77777777" w:rsidR="003001D8" w:rsidRPr="00D35DB7" w:rsidRDefault="003001D8" w:rsidP="003001D8">
            <w:pPr>
              <w:pStyle w:val="CVHeadingLevel"/>
              <w:widowControl w:val="0"/>
              <w:rPr>
                <w:rFonts w:ascii="Times New Roman" w:hAnsi="Times New Roman"/>
                <w:b/>
              </w:rPr>
            </w:pPr>
            <w:r w:rsidRPr="00D35DB7">
              <w:rPr>
                <w:rFonts w:ascii="Times New Roman" w:hAnsi="Times New Roman"/>
                <w:b/>
              </w:rPr>
              <w:t>Nivel european (*)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33AF4B1D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14:paraId="66E176F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100" w:type="dxa"/>
          </w:tcPr>
          <w:p w14:paraId="729ED7D8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620" w:type="dxa"/>
            <w:gridSpan w:val="2"/>
          </w:tcPr>
          <w:p w14:paraId="52CB770C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</w:p>
        </w:tc>
        <w:tc>
          <w:tcPr>
            <w:tcW w:w="900" w:type="dxa"/>
            <w:gridSpan w:val="2"/>
          </w:tcPr>
          <w:p w14:paraId="62A2F1A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280" w:type="dxa"/>
            <w:gridSpan w:val="2"/>
          </w:tcPr>
          <w:p w14:paraId="201E96C0" w14:textId="77777777" w:rsidR="003001D8" w:rsidRPr="000C6910" w:rsidRDefault="003001D8" w:rsidP="003001D8">
            <w:pPr>
              <w:pStyle w:val="Corptext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Exprimare scrisă</w:t>
            </w:r>
          </w:p>
        </w:tc>
      </w:tr>
      <w:tr w:rsidR="003001D8" w:rsidRPr="008E0D42" w14:paraId="48A06EFA" w14:textId="77777777" w:rsidTr="00B01993">
        <w:tc>
          <w:tcPr>
            <w:tcW w:w="3060" w:type="dxa"/>
            <w:gridSpan w:val="2"/>
          </w:tcPr>
          <w:p w14:paraId="59E96634" w14:textId="77777777" w:rsidR="003001D8" w:rsidRPr="000C6910" w:rsidRDefault="003001D8" w:rsidP="003001D8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engleză</w:t>
            </w:r>
          </w:p>
        </w:tc>
        <w:tc>
          <w:tcPr>
            <w:tcW w:w="182" w:type="dxa"/>
          </w:tcPr>
          <w:p w14:paraId="6A02C38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071364A4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100" w:type="dxa"/>
            <w:vAlign w:val="center"/>
          </w:tcPr>
          <w:p w14:paraId="0E089836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620" w:type="dxa"/>
            <w:gridSpan w:val="2"/>
            <w:vAlign w:val="center"/>
          </w:tcPr>
          <w:p w14:paraId="7AC3FEAB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900" w:type="dxa"/>
            <w:gridSpan w:val="2"/>
            <w:vAlign w:val="center"/>
          </w:tcPr>
          <w:p w14:paraId="4C0DE905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280" w:type="dxa"/>
            <w:gridSpan w:val="2"/>
            <w:vAlign w:val="center"/>
          </w:tcPr>
          <w:p w14:paraId="4CB14B3E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</w:tr>
      <w:tr w:rsidR="003001D8" w:rsidRPr="008E0D42" w14:paraId="70D10084" w14:textId="77777777" w:rsidTr="00B01993">
        <w:tc>
          <w:tcPr>
            <w:tcW w:w="3060" w:type="dxa"/>
            <w:gridSpan w:val="2"/>
          </w:tcPr>
          <w:p w14:paraId="4DCE4469" w14:textId="77777777" w:rsidR="003001D8" w:rsidRPr="00C82D5D" w:rsidRDefault="003001D8" w:rsidP="00C82D5D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franceză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7D2356F1" w14:textId="77777777" w:rsidR="003001D8" w:rsidRPr="008E0D42" w:rsidRDefault="003001D8" w:rsidP="003001D8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8E0D42">
              <w:rPr>
                <w:rFonts w:ascii="Times New Roman" w:hAnsi="Times New Roman"/>
                <w:b/>
                <w:sz w:val="20"/>
              </w:rPr>
              <w:t>Limba italiana</w:t>
            </w:r>
          </w:p>
        </w:tc>
        <w:tc>
          <w:tcPr>
            <w:tcW w:w="182" w:type="dxa"/>
          </w:tcPr>
          <w:p w14:paraId="4FCB63D8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48C23EE5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EF3A078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2</w:t>
            </w:r>
          </w:p>
        </w:tc>
        <w:tc>
          <w:tcPr>
            <w:tcW w:w="1100" w:type="dxa"/>
            <w:vAlign w:val="center"/>
          </w:tcPr>
          <w:p w14:paraId="43600E29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70C0A51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03F4B3F3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DA821AE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900" w:type="dxa"/>
            <w:gridSpan w:val="2"/>
            <w:vAlign w:val="center"/>
          </w:tcPr>
          <w:p w14:paraId="1620F717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09B3EFE5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1280" w:type="dxa"/>
            <w:gridSpan w:val="2"/>
            <w:vAlign w:val="center"/>
          </w:tcPr>
          <w:p w14:paraId="5706E30E" w14:textId="77777777" w:rsidR="003001D8" w:rsidRPr="0079280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3E417923" w14:textId="77777777" w:rsidR="003001D8" w:rsidRPr="008E0D42" w:rsidRDefault="003001D8" w:rsidP="003001D8">
            <w:pPr>
              <w:pStyle w:val="LevelAssessment-Code"/>
              <w:rPr>
                <w:szCs w:val="18"/>
              </w:rPr>
            </w:pPr>
            <w:r>
              <w:t>B2</w:t>
            </w:r>
          </w:p>
        </w:tc>
      </w:tr>
      <w:tr w:rsidR="003001D8" w:rsidRPr="000C6910" w14:paraId="7304EC17" w14:textId="77777777" w:rsidTr="00B01993">
        <w:trPr>
          <w:gridAfter w:val="1"/>
          <w:wAfter w:w="60" w:type="dxa"/>
          <w:trHeight w:val="189"/>
        </w:trPr>
        <w:tc>
          <w:tcPr>
            <w:tcW w:w="3060" w:type="dxa"/>
            <w:gridSpan w:val="2"/>
          </w:tcPr>
          <w:p w14:paraId="1D0DA8C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Mar>
              <w:top w:w="0" w:type="dxa"/>
              <w:bottom w:w="113" w:type="dxa"/>
            </w:tcMar>
          </w:tcPr>
          <w:p w14:paraId="30100E64" w14:textId="77777777" w:rsidR="003001D8" w:rsidRPr="00174CFD" w:rsidRDefault="003001D8" w:rsidP="003001D8">
            <w:pPr>
              <w:pStyle w:val="LevelAssessment-Note"/>
              <w:widowControl w:val="0"/>
              <w:rPr>
                <w:rFonts w:ascii="Times New Roman" w:hAnsi="Times New Roman"/>
                <w:szCs w:val="18"/>
              </w:rPr>
            </w:pPr>
            <w:r w:rsidRPr="00174CFD">
              <w:rPr>
                <w:rFonts w:ascii="Times New Roman" w:hAnsi="Times New Roman"/>
                <w:szCs w:val="18"/>
              </w:rPr>
              <w:t xml:space="preserve">(*) </w:t>
            </w:r>
            <w:hyperlink r:id="rId11" w:history="1">
              <w:r w:rsidRPr="00174CFD">
                <w:rPr>
                  <w:rStyle w:val="Hyperlink"/>
                  <w:rFonts w:ascii="Times New Roman" w:hAnsi="Times New Roman"/>
                  <w:color w:val="auto"/>
                  <w:szCs w:val="18"/>
                </w:rPr>
                <w:t>Nivelul Cadrului European Comun de Referinţă Pentru Limbi Străine</w:t>
              </w:r>
            </w:hyperlink>
          </w:p>
        </w:tc>
      </w:tr>
      <w:tr w:rsidR="003001D8" w:rsidRPr="000C6910" w14:paraId="15EF001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EE21F6D" w14:textId="77777777" w:rsidR="003001D8" w:rsidRPr="000C6910" w:rsidRDefault="001807DB" w:rsidP="001807DB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4472C4" w:themeColor="accent1"/>
                <w:sz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A</w:t>
            </w:r>
            <w:r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ptitudini manageriale şi 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c</w:t>
            </w:r>
            <w:r w:rsidR="003001D8"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ompetenţe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3DC4FD1" w14:textId="77777777" w:rsidR="003001D8" w:rsidRPr="000C6910" w:rsidRDefault="003001D8" w:rsidP="003001D8">
            <w:pPr>
              <w:suppressAutoHyphens w:val="0"/>
              <w:ind w:left="139"/>
              <w:jc w:val="both"/>
              <w:rPr>
                <w:rFonts w:ascii="Times New Roman" w:hAnsi="Times New Roman"/>
              </w:rPr>
            </w:pPr>
          </w:p>
        </w:tc>
      </w:tr>
      <w:tr w:rsidR="00C10395" w:rsidRPr="000C6910" w14:paraId="1DB26CF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E3FD54" w14:textId="77777777" w:rsidR="00C10395" w:rsidRPr="000C6910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17A3A1D" w14:textId="63E348F1" w:rsidR="00C10395" w:rsidRPr="00C10395" w:rsidRDefault="00C10395" w:rsidP="00C10395">
            <w:pPr>
              <w:pStyle w:val="CVNormal-FirstLine"/>
              <w:snapToGrid w:val="0"/>
              <w:spacing w:before="0"/>
              <w:rPr>
                <w:rFonts w:ascii="Times New Roman" w:hAnsi="Times New Roman"/>
                <w:b/>
                <w:bCs/>
              </w:rPr>
            </w:pPr>
            <w:r w:rsidRPr="0070496C">
              <w:rPr>
                <w:rFonts w:ascii="Times New Roman" w:hAnsi="Times New Roman"/>
                <w:b/>
                <w:bCs/>
              </w:rPr>
              <w:t>Experien</w:t>
            </w:r>
            <w:r w:rsidR="00C37ADE">
              <w:rPr>
                <w:rFonts w:ascii="Times New Roman" w:hAnsi="Times New Roman"/>
                <w:b/>
                <w:bCs/>
              </w:rPr>
              <w:t>ță</w:t>
            </w:r>
            <w:r w:rsidR="0003666A">
              <w:rPr>
                <w:rFonts w:ascii="Times New Roman" w:hAnsi="Times New Roman"/>
                <w:b/>
                <w:bCs/>
              </w:rPr>
              <w:t xml:space="preserve"> profesional</w:t>
            </w:r>
            <w:r w:rsidR="00EE39E7">
              <w:rPr>
                <w:rFonts w:ascii="Times New Roman" w:hAnsi="Times New Roman"/>
                <w:b/>
                <w:bCs/>
              </w:rPr>
              <w:t>ă</w:t>
            </w:r>
            <w:r w:rsidR="0003666A">
              <w:rPr>
                <w:rFonts w:ascii="Times New Roman" w:hAnsi="Times New Roman"/>
                <w:b/>
                <w:bCs/>
              </w:rPr>
              <w:t xml:space="preserve"> de 37 de ani; </w:t>
            </w:r>
            <w:r w:rsidRPr="0070496C">
              <w:rPr>
                <w:rFonts w:ascii="Times New Roman" w:hAnsi="Times New Roman"/>
                <w:b/>
                <w:bCs/>
              </w:rPr>
              <w:t>în lucrul cu oamenii şi în formarea echipelor de lucru</w:t>
            </w:r>
            <w:r w:rsidRPr="00C10395">
              <w:rPr>
                <w:rFonts w:ascii="Times New Roman" w:hAnsi="Times New Roman"/>
              </w:rPr>
              <w:t xml:space="preserve"> – </w:t>
            </w:r>
            <w:r w:rsidRPr="0070496C">
              <w:rPr>
                <w:rFonts w:ascii="Times New Roman" w:hAnsi="Times New Roman"/>
                <w:bCs/>
              </w:rPr>
              <w:t xml:space="preserve">din 2002 - ca şef de </w:t>
            </w:r>
            <w:r w:rsidR="00C82D5D">
              <w:rPr>
                <w:rFonts w:ascii="Times New Roman" w:hAnsi="Times New Roman"/>
                <w:bCs/>
              </w:rPr>
              <w:t>disciplina</w:t>
            </w:r>
            <w:r w:rsidRPr="0070496C">
              <w:rPr>
                <w:rFonts w:ascii="Times New Roman" w:hAnsi="Times New Roman"/>
                <w:bCs/>
              </w:rPr>
              <w:t xml:space="preserve"> şi</w:t>
            </w:r>
            <w:r w:rsidRPr="00C10395">
              <w:rPr>
                <w:rFonts w:ascii="Times New Roman" w:hAnsi="Times New Roman"/>
                <w:b/>
              </w:rPr>
              <w:t xml:space="preserve"> începând cu 2004 – pâna in </w:t>
            </w:r>
            <w:r w:rsidR="00F93703">
              <w:rPr>
                <w:rFonts w:ascii="Times New Roman" w:hAnsi="Times New Roman"/>
                <w:b/>
              </w:rPr>
              <w:t>sep</w:t>
            </w:r>
            <w:r w:rsidR="00EE15B5">
              <w:rPr>
                <w:rFonts w:ascii="Times New Roman" w:hAnsi="Times New Roman"/>
                <w:b/>
              </w:rPr>
              <w:t>t</w:t>
            </w:r>
            <w:r w:rsidR="00F93703">
              <w:rPr>
                <w:rFonts w:ascii="Times New Roman" w:hAnsi="Times New Roman"/>
                <w:b/>
              </w:rPr>
              <w:t>. 2021</w:t>
            </w:r>
            <w:r w:rsidRPr="00C10395">
              <w:rPr>
                <w:rFonts w:ascii="Times New Roman" w:hAnsi="Times New Roman"/>
                <w:b/>
              </w:rPr>
              <w:t>, ca şef de catedr</w:t>
            </w:r>
            <w:r w:rsidRPr="0070496C">
              <w:rPr>
                <w:rFonts w:ascii="Times New Roman" w:hAnsi="Times New Roman"/>
                <w:b/>
                <w:iCs/>
              </w:rPr>
              <w:t>ă / director de</w:t>
            </w:r>
            <w:r w:rsidRPr="00C10395">
              <w:rPr>
                <w:rFonts w:ascii="Times New Roman" w:hAnsi="Times New Roman"/>
                <w:b/>
                <w:i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>departament</w:t>
            </w:r>
            <w:r w:rsidRPr="00C10395">
              <w:rPr>
                <w:rFonts w:ascii="Times New Roman" w:hAnsi="Times New Roman"/>
              </w:rPr>
              <w:t xml:space="preserve">; </w:t>
            </w:r>
            <w:r w:rsidRPr="00C10395">
              <w:rPr>
                <w:rFonts w:ascii="Times New Roman" w:hAnsi="Times New Roman"/>
                <w:b/>
              </w:rPr>
              <w:t>2</w:t>
            </w:r>
            <w:r w:rsidR="0003666A">
              <w:rPr>
                <w:rFonts w:ascii="Times New Roman" w:hAnsi="Times New Roman"/>
                <w:b/>
              </w:rPr>
              <w:t>5</w:t>
            </w:r>
            <w:r w:rsidRPr="00C10395">
              <w:rPr>
                <w:rFonts w:ascii="Times New Roman" w:hAnsi="Times New Roman"/>
                <w:b/>
              </w:rPr>
              <w:t xml:space="preserve"> ani de experienţă </w:t>
            </w:r>
            <w:r w:rsidR="0070496C">
              <w:rPr>
                <w:rFonts w:ascii="Times New Roman" w:hAnsi="Times New Roman"/>
                <w:b/>
              </w:rPr>
              <w:t>î</w:t>
            </w:r>
            <w:r w:rsidRPr="00C10395">
              <w:rPr>
                <w:rFonts w:ascii="Times New Roman" w:hAnsi="Times New Roman"/>
                <w:b/>
              </w:rPr>
              <w:t>n calitate de coordonator de proiecte/ echipe de cercetare</w:t>
            </w:r>
            <w:r w:rsidRPr="00C10395">
              <w:rPr>
                <w:rFonts w:ascii="Times New Roman" w:hAnsi="Times New Roman"/>
              </w:rPr>
              <w:t xml:space="preserve">, negociere contracte, stabilirea obiectivelor/planuri de lucru, </w:t>
            </w:r>
            <w:r w:rsidR="00EE39E7">
              <w:rPr>
                <w:rFonts w:ascii="Times New Roman" w:hAnsi="Times New Roman"/>
              </w:rPr>
              <w:t xml:space="preserve">ca </w:t>
            </w:r>
            <w:r w:rsidRPr="00C10395">
              <w:rPr>
                <w:rFonts w:ascii="Times New Roman" w:hAnsi="Times New Roman"/>
              </w:rPr>
              <w:t>membru în echipe de cercetare</w:t>
            </w:r>
            <w:r w:rsidR="0003666A">
              <w:rPr>
                <w:rFonts w:ascii="Times New Roman" w:hAnsi="Times New Roman"/>
              </w:rPr>
              <w:t xml:space="preserve"> (</w:t>
            </w:r>
            <w:r w:rsidR="00EE39E7">
              <w:rPr>
                <w:rFonts w:ascii="Times New Roman" w:hAnsi="Times New Roman"/>
              </w:rPr>
              <w:t>35</w:t>
            </w:r>
            <w:r w:rsidR="0003666A">
              <w:rPr>
                <w:rFonts w:ascii="Times New Roman" w:hAnsi="Times New Roman"/>
              </w:rPr>
              <w:t xml:space="preserve"> ani)</w:t>
            </w:r>
            <w:r w:rsidRPr="00C10395">
              <w:rPr>
                <w:rFonts w:ascii="Times New Roman" w:hAnsi="Times New Roman"/>
                <w:b/>
                <w:bCs/>
              </w:rPr>
              <w:t>.</w:t>
            </w:r>
          </w:p>
          <w:p w14:paraId="69141FA8" w14:textId="77777777" w:rsidR="00D35DB7" w:rsidRPr="00D35DB7" w:rsidRDefault="00D35DB7" w:rsidP="00C10395">
            <w:pPr>
              <w:snapToGrid w:val="0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40F67EB" w14:textId="503A95D6" w:rsidR="00C10395" w:rsidRPr="00EE39E7" w:rsidRDefault="00C10395" w:rsidP="00C10395">
            <w:pPr>
              <w:snapToGrid w:val="0"/>
              <w:rPr>
                <w:rFonts w:ascii="Times New Roman" w:eastAsia="Arial Narrow" w:hAnsi="Times New Roman"/>
                <w:sz w:val="8"/>
                <w:szCs w:val="8"/>
              </w:rPr>
            </w:pPr>
            <w:r w:rsidRPr="00C10395">
              <w:rPr>
                <w:rFonts w:ascii="Times New Roman" w:hAnsi="Times New Roman"/>
                <w:b/>
                <w:bCs/>
              </w:rPr>
              <w:t>Participarea la peste 40 proiecte de cercetare, din care: în calitate de coordonator</w:t>
            </w:r>
            <w:r w:rsidR="00396BC5">
              <w:rPr>
                <w:rFonts w:ascii="Times New Roman" w:hAnsi="Times New Roman"/>
                <w:b/>
                <w:bCs/>
              </w:rPr>
              <w:t xml:space="preserve">/responsabil </w:t>
            </w:r>
            <w:r w:rsidRPr="00C10395">
              <w:rPr>
                <w:rFonts w:ascii="Times New Roman" w:hAnsi="Times New Roman"/>
                <w:b/>
                <w:bCs/>
              </w:rPr>
              <w:t>(</w:t>
            </w:r>
            <w:r w:rsidR="00396BC5">
              <w:rPr>
                <w:rFonts w:ascii="Times New Roman" w:hAnsi="Times New Roman"/>
                <w:b/>
                <w:bCs/>
              </w:rPr>
              <w:t>20</w:t>
            </w:r>
            <w:r w:rsidRPr="00C10395">
              <w:rPr>
                <w:rFonts w:ascii="Times New Roman" w:hAnsi="Times New Roman"/>
                <w:b/>
                <w:bCs/>
              </w:rPr>
              <w:t xml:space="preserve">) </w:t>
            </w:r>
            <w:r w:rsidRPr="00C10395">
              <w:rPr>
                <w:rFonts w:ascii="Times New Roman" w:hAnsi="Times New Roman"/>
              </w:rPr>
              <w:t xml:space="preserve">sau membru  </w:t>
            </w:r>
            <w:r w:rsidR="00060285">
              <w:rPr>
                <w:rFonts w:ascii="Times New Roman" w:hAnsi="Times New Roman"/>
              </w:rPr>
              <w:t>î</w:t>
            </w:r>
            <w:r w:rsidRPr="00C10395">
              <w:rPr>
                <w:rFonts w:ascii="Times New Roman" w:hAnsi="Times New Roman"/>
              </w:rPr>
              <w:t>n echipa cercetare, finanţate de Min.Educ., Min.Cercetării şi Tehn.</w:t>
            </w:r>
            <w:r w:rsidR="00962C3D">
              <w:rPr>
                <w:rFonts w:ascii="Times New Roman" w:hAnsi="Times New Roman"/>
              </w:rPr>
              <w:t xml:space="preserve">, </w:t>
            </w:r>
            <w:r w:rsidR="00060285">
              <w:rPr>
                <w:rFonts w:ascii="Times New Roman" w:hAnsi="Times New Roman"/>
              </w:rPr>
              <w:t>î</w:t>
            </w:r>
            <w:r w:rsidR="00962C3D">
              <w:rPr>
                <w:rFonts w:ascii="Times New Roman" w:hAnsi="Times New Roman"/>
              </w:rPr>
              <w:t>ntre care:</w:t>
            </w:r>
            <w:r w:rsidRPr="00C10395">
              <w:rPr>
                <w:rFonts w:ascii="Times New Roman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 proiect </w:t>
            </w:r>
            <w:r w:rsidR="00962C3D">
              <w:rPr>
                <w:rFonts w:ascii="Times New Roman" w:hAnsi="Times New Roman"/>
                <w:b/>
                <w:bCs/>
              </w:rPr>
              <w:t xml:space="preserve">CNCSIS tip C, </w:t>
            </w:r>
            <w:r w:rsidRPr="00C10395">
              <w:rPr>
                <w:rFonts w:ascii="Times New Roman" w:hAnsi="Times New Roman"/>
                <w:b/>
                <w:bCs/>
              </w:rPr>
              <w:t>finanţat de Banca Mondială (100.000 USD/</w:t>
            </w:r>
            <w:r w:rsidR="00962C3D">
              <w:rPr>
                <w:rFonts w:ascii="Times New Roman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1998-2002) + </w:t>
            </w:r>
            <w:bookmarkStart w:id="1" w:name="_Hlk76316502"/>
            <w:r w:rsidRPr="00C10395">
              <w:rPr>
                <w:rFonts w:ascii="Times New Roman" w:hAnsi="Times New Roman"/>
                <w:b/>
                <w:bCs/>
              </w:rPr>
              <w:t xml:space="preserve">1 pr. FP7 (2008- 11), </w:t>
            </w:r>
            <w:r w:rsidR="00396BC5">
              <w:rPr>
                <w:rFonts w:ascii="Times New Roman" w:hAnsi="Times New Roman"/>
                <w:b/>
                <w:bCs/>
              </w:rPr>
              <w:t>2</w:t>
            </w:r>
            <w:r w:rsidRPr="00C10395">
              <w:rPr>
                <w:rFonts w:ascii="Times New Roman" w:hAnsi="Times New Roman"/>
                <w:b/>
                <w:bCs/>
              </w:rPr>
              <w:t xml:space="preserve"> pr</w:t>
            </w:r>
            <w:r w:rsidR="00060285">
              <w:rPr>
                <w:rFonts w:ascii="Times New Roman" w:hAnsi="Times New Roman"/>
                <w:b/>
                <w:bCs/>
              </w:rPr>
              <w:t>oiecte</w:t>
            </w:r>
            <w:r w:rsidRPr="00C10395">
              <w:rPr>
                <w:rFonts w:ascii="Times New Roman" w:hAnsi="Times New Roman"/>
                <w:b/>
                <w:bCs/>
              </w:rPr>
              <w:t xml:space="preserve"> ERA-NET (2014-</w:t>
            </w:r>
            <w:r w:rsidR="00962C3D">
              <w:rPr>
                <w:rFonts w:ascii="Times New Roman" w:hAnsi="Times New Roman"/>
                <w:b/>
                <w:bCs/>
              </w:rPr>
              <w:t>2016; 2016-/</w:t>
            </w:r>
            <w:r w:rsidRPr="00C10395">
              <w:rPr>
                <w:rFonts w:ascii="Times New Roman" w:hAnsi="Times New Roman"/>
                <w:b/>
                <w:bCs/>
              </w:rPr>
              <w:t>2018)</w:t>
            </w:r>
            <w:r w:rsidR="00396BC5">
              <w:rPr>
                <w:rFonts w:ascii="Times New Roman" w:hAnsi="Times New Roman"/>
                <w:b/>
                <w:bCs/>
              </w:rPr>
              <w:t xml:space="preserve">, </w:t>
            </w:r>
            <w:r w:rsidR="00EE39E7">
              <w:rPr>
                <w:rFonts w:ascii="Times New Roman" w:hAnsi="Times New Roman"/>
                <w:b/>
                <w:bCs/>
              </w:rPr>
              <w:t xml:space="preserve">1 proiect CEEX (2008-2011) - ca director de consorțiu (7 parteneri), </w:t>
            </w:r>
            <w:r w:rsidR="00396BC5">
              <w:rPr>
                <w:rFonts w:ascii="Times New Roman" w:hAnsi="Times New Roman"/>
                <w:b/>
                <w:bCs/>
              </w:rPr>
              <w:t>1 pr</w:t>
            </w:r>
            <w:r w:rsidR="0058104B">
              <w:rPr>
                <w:rFonts w:ascii="Times New Roman" w:hAnsi="Times New Roman"/>
                <w:b/>
                <w:bCs/>
              </w:rPr>
              <w:t>o</w:t>
            </w:r>
            <w:r w:rsidR="00EE39E7">
              <w:rPr>
                <w:rFonts w:ascii="Times New Roman" w:hAnsi="Times New Roman"/>
                <w:b/>
                <w:bCs/>
              </w:rPr>
              <w:t>i</w:t>
            </w:r>
            <w:r w:rsidR="0058104B">
              <w:rPr>
                <w:rFonts w:ascii="Times New Roman" w:hAnsi="Times New Roman"/>
                <w:b/>
                <w:bCs/>
              </w:rPr>
              <w:t>ect</w:t>
            </w:r>
            <w:r w:rsidR="00C8202D">
              <w:rPr>
                <w:rFonts w:ascii="Times New Roman" w:hAnsi="Times New Roman"/>
                <w:b/>
                <w:bCs/>
              </w:rPr>
              <w:t xml:space="preserve"> </w:t>
            </w:r>
            <w:r w:rsidR="00C8202D" w:rsidRPr="00C8202D">
              <w:rPr>
                <w:rFonts w:ascii="Times New Roman" w:hAnsi="Times New Roman"/>
                <w:b/>
                <w:bCs/>
              </w:rPr>
              <w:t>HFRI-FM17-2496</w:t>
            </w:r>
            <w:r w:rsidR="0058104B">
              <w:rPr>
                <w:rFonts w:ascii="Times New Roman" w:hAnsi="Times New Roman"/>
                <w:b/>
                <w:bCs/>
              </w:rPr>
              <w:t xml:space="preserve"> </w:t>
            </w:r>
            <w:r w:rsidR="0058104B" w:rsidRPr="00EE39E7">
              <w:rPr>
                <w:rFonts w:ascii="Times New Roman" w:hAnsi="Times New Roman"/>
              </w:rPr>
              <w:t xml:space="preserve">(2021-2024) </w:t>
            </w:r>
            <w:r w:rsidR="00C8202D" w:rsidRPr="00EE39E7">
              <w:rPr>
                <w:rFonts w:ascii="Times New Roman" w:hAnsi="Times New Roman"/>
              </w:rPr>
              <w:t>(coord.de Grecia)</w:t>
            </w:r>
            <w:bookmarkEnd w:id="1"/>
            <w:r w:rsidRPr="00EE39E7">
              <w:rPr>
                <w:rFonts w:ascii="Times New Roman" w:hAnsi="Times New Roman"/>
              </w:rPr>
              <w:t>. </w:t>
            </w:r>
          </w:p>
          <w:p w14:paraId="48C0E6EB" w14:textId="7C3178ED" w:rsidR="00C8202D" w:rsidRDefault="00C10395" w:rsidP="00C10395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C10395">
              <w:rPr>
                <w:rFonts w:ascii="Times New Roman" w:eastAsia="Arial Narrow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>Brevete de inven</w:t>
            </w:r>
            <w:r w:rsidR="002B2223">
              <w:rPr>
                <w:rFonts w:ascii="Times New Roman" w:hAnsi="Times New Roman"/>
                <w:b/>
                <w:bCs/>
              </w:rPr>
              <w:t>ț</w:t>
            </w:r>
            <w:r w:rsidRPr="00C10395">
              <w:rPr>
                <w:rFonts w:ascii="Times New Roman" w:hAnsi="Times New Roman"/>
                <w:b/>
                <w:bCs/>
              </w:rPr>
              <w:t xml:space="preserve">ie </w:t>
            </w:r>
            <w:r>
              <w:rPr>
                <w:rFonts w:ascii="Times New Roman" w:hAnsi="Times New Roman"/>
                <w:b/>
                <w:bCs/>
              </w:rPr>
              <w:t>na</w:t>
            </w:r>
            <w:r w:rsidR="00060285">
              <w:rPr>
                <w:rFonts w:ascii="Times New Roman" w:hAnsi="Times New Roman"/>
                <w:b/>
                <w:bCs/>
              </w:rPr>
              <w:t>ț</w:t>
            </w:r>
            <w:r>
              <w:rPr>
                <w:rFonts w:ascii="Times New Roman" w:hAnsi="Times New Roman"/>
                <w:b/>
                <w:bCs/>
              </w:rPr>
              <w:t xml:space="preserve">ionale </w:t>
            </w:r>
            <w:r w:rsidR="00060285">
              <w:rPr>
                <w:rFonts w:ascii="Times New Roman" w:hAnsi="Times New Roman"/>
                <w:b/>
                <w:bCs/>
              </w:rPr>
              <w:t>–</w:t>
            </w:r>
            <w:r w:rsidRPr="00C10395">
              <w:rPr>
                <w:rFonts w:ascii="Times New Roman" w:hAnsi="Times New Roman"/>
                <w:b/>
                <w:bCs/>
              </w:rPr>
              <w:t xml:space="preserve"> 5</w:t>
            </w:r>
            <w:r w:rsidR="00060285">
              <w:rPr>
                <w:rFonts w:ascii="Times New Roman" w:hAnsi="Times New Roman"/>
                <w:b/>
                <w:bCs/>
              </w:rPr>
              <w:t xml:space="preserve">, </w:t>
            </w:r>
            <w:r w:rsidRPr="00C10395">
              <w:rPr>
                <w:rFonts w:ascii="Times New Roman" w:hAnsi="Times New Roman"/>
                <w:b/>
              </w:rPr>
              <w:t>​​</w:t>
            </w:r>
            <w:r w:rsidR="00060285">
              <w:rPr>
                <w:rFonts w:ascii="Times New Roman" w:hAnsi="Times New Roman"/>
                <w:b/>
              </w:rPr>
              <w:t xml:space="preserve">la </w:t>
            </w:r>
            <w:r w:rsidRPr="00C10395">
              <w:rPr>
                <w:rFonts w:ascii="Times New Roman" w:hAnsi="Times New Roman"/>
                <w:b/>
              </w:rPr>
              <w:t xml:space="preserve">2 </w:t>
            </w:r>
            <w:r w:rsidR="00060285">
              <w:rPr>
                <w:rFonts w:ascii="Times New Roman" w:hAnsi="Times New Roman"/>
                <w:b/>
              </w:rPr>
              <w:t xml:space="preserve">dintre acestea fiind </w:t>
            </w:r>
            <w:r w:rsidRPr="00C10395">
              <w:rPr>
                <w:rFonts w:ascii="Times New Roman" w:hAnsi="Times New Roman"/>
                <w:b/>
              </w:rPr>
              <w:t>prim autor</w:t>
            </w:r>
            <w:r>
              <w:rPr>
                <w:rFonts w:ascii="Times New Roman" w:hAnsi="Times New Roman"/>
                <w:b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t> </w:t>
            </w:r>
          </w:p>
          <w:p w14:paraId="1E126DD4" w14:textId="1A299835" w:rsidR="00C10395" w:rsidRPr="00EE39E7" w:rsidRDefault="00C10395" w:rsidP="00C10395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40C0E1F" w14:textId="2B8188A9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hAnsi="Times New Roman"/>
                <w:b/>
                <w:bCs/>
              </w:rPr>
              <w:t>Specialist în Microbiologie general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="00622DDE">
              <w:rPr>
                <w:rFonts w:ascii="Times New Roman" w:hAnsi="Times New Roman"/>
                <w:b/>
              </w:rPr>
              <w:t>, ecologic</w:t>
            </w:r>
            <w:r w:rsidR="0006028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  <w:b/>
                <w:bCs/>
              </w:rPr>
              <w:t xml:space="preserve"> si medicală,  Imunologie</w:t>
            </w:r>
            <w:r w:rsidR="00622DDE">
              <w:rPr>
                <w:rFonts w:ascii="Times New Roman" w:hAnsi="Times New Roman"/>
                <w:b/>
                <w:bCs/>
              </w:rPr>
              <w:t>,</w:t>
            </w:r>
            <w:r w:rsidRPr="00C10395">
              <w:rPr>
                <w:rFonts w:ascii="Times New Roman" w:hAnsi="Times New Roman"/>
                <w:b/>
                <w:bCs/>
              </w:rPr>
              <w:t xml:space="preserve"> cu experienţă în: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>Studiul  aderentei / invaziei bacteriene şi form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</w:rPr>
              <w:t xml:space="preserve">rii </w:t>
            </w:r>
            <w:r w:rsidR="001807DB">
              <w:rPr>
                <w:rFonts w:ascii="Times New Roman" w:hAnsi="Times New Roman"/>
              </w:rPr>
              <w:t xml:space="preserve">de </w:t>
            </w:r>
            <w:r w:rsidRPr="00C10395">
              <w:rPr>
                <w:rFonts w:ascii="Times New Roman" w:hAnsi="Times New Roman"/>
              </w:rPr>
              <w:t>biofilme pe substraturi celulare / inerte evaluate cantitativ si calitativ, prin microscopie optică si elec</w:t>
            </w:r>
            <w:r>
              <w:rPr>
                <w:rFonts w:ascii="Times New Roman" w:hAnsi="Times New Roman"/>
              </w:rPr>
              <w:t>t</w:t>
            </w:r>
            <w:r w:rsidRPr="00C10395">
              <w:rPr>
                <w:rFonts w:ascii="Times New Roman" w:hAnsi="Times New Roman"/>
              </w:rPr>
              <w:t xml:space="preserve">ronica (TEM, SEM şi CLSM); </w:t>
            </w:r>
          </w:p>
          <w:p w14:paraId="1D868644" w14:textId="77777777" w:rsidR="00C10395" w:rsidRPr="00C10395" w:rsidRDefault="00C10395" w:rsidP="00C10395">
            <w:pPr>
              <w:snapToGrid w:val="0"/>
              <w:rPr>
                <w:rFonts w:ascii="Times New Roman" w:eastAsia="Arial Narrow" w:hAnsi="Times New Roman"/>
              </w:rPr>
            </w:pPr>
            <w:r w:rsidRPr="00C10395">
              <w:rPr>
                <w:rFonts w:ascii="Times New Roman" w:hAnsi="Times New Roman"/>
              </w:rPr>
              <w:t>- Studiul mecanismelor imunitaţii anti-infecţioase (umorale si ce</w:t>
            </w:r>
            <w:r w:rsidR="00962C3D">
              <w:rPr>
                <w:rFonts w:ascii="Times New Roman" w:hAnsi="Times New Roman"/>
              </w:rPr>
              <w:t>lulare</w:t>
            </w:r>
            <w:r w:rsidRPr="00C10395">
              <w:rPr>
                <w:rFonts w:ascii="Times New Roman" w:hAnsi="Times New Roman"/>
              </w:rPr>
              <w:t>);</w:t>
            </w:r>
            <w:r w:rsidRPr="00C10395">
              <w:rPr>
                <w:rFonts w:ascii="Times New Roman" w:hAnsi="Times New Roman"/>
              </w:rPr>
              <w:br/>
              <w:t>- Studiul rezistenţei fenotipice sau toleranţei la substanţe antimicrobiene a biofilmelor formate pe substraturi acelulare (dispozitive medicale), folosind metode originale brevetate de testare i</w:t>
            </w:r>
            <w:r w:rsidRPr="00C10395">
              <w:rPr>
                <w:rFonts w:ascii="Times New Roman" w:hAnsi="Times New Roman"/>
                <w:i/>
                <w:iCs/>
              </w:rPr>
              <w:t>n vitro</w:t>
            </w:r>
            <w:r w:rsidRPr="00C10395">
              <w:rPr>
                <w:rFonts w:ascii="Times New Roman" w:hAnsi="Times New Roman"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 xml:space="preserve">Studiul fenomenelor de comunicare microbiana intercelulara prin mecanismul de </w:t>
            </w:r>
            <w:r w:rsidRPr="00C10395">
              <w:rPr>
                <w:rFonts w:ascii="Times New Roman" w:hAnsi="Times New Roman"/>
                <w:i/>
              </w:rPr>
              <w:t>quorum-sensing;</w:t>
            </w:r>
            <w:r w:rsidRPr="00C10395">
              <w:rPr>
                <w:rFonts w:ascii="Times New Roman" w:hAnsi="Times New Roman"/>
              </w:rPr>
              <w:br/>
              <w:t>- Studiul unor alternative la utilizarea de antibiotice: prebiotice, pro</w:t>
            </w:r>
            <w:r w:rsidR="001807DB">
              <w:rPr>
                <w:rFonts w:ascii="Times New Roman" w:hAnsi="Times New Roman"/>
              </w:rPr>
              <w:t xml:space="preserve">biotice, extracte vegetale, </w:t>
            </w:r>
            <w:r w:rsidRPr="00C10395">
              <w:rPr>
                <w:rFonts w:ascii="Times New Roman" w:hAnsi="Times New Roman"/>
              </w:rPr>
              <w:t>inhibitori ai mecanismului de QS şi a</w:t>
            </w:r>
            <w:r w:rsidR="001807DB">
              <w:rPr>
                <w:rFonts w:ascii="Times New Roman" w:hAnsi="Times New Roman"/>
              </w:rPr>
              <w:t>l</w:t>
            </w:r>
            <w:r w:rsidRPr="00C10395">
              <w:rPr>
                <w:rFonts w:ascii="Times New Roman" w:hAnsi="Times New Roman"/>
              </w:rPr>
              <w:t xml:space="preserve"> influenţei lor asupra expresiei factorilor de virulenţă ai agenţilor patogeni (exoenzime, aderenţa / invazie, biofilme, citotoxicitate); </w:t>
            </w:r>
          </w:p>
          <w:p w14:paraId="4CD9B1B9" w14:textId="77777777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eastAsia="Arial Narrow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 xml:space="preserve">- </w:t>
            </w:r>
            <w:r w:rsidRPr="00C10395">
              <w:rPr>
                <w:rFonts w:ascii="Times New Roman" w:hAnsi="Times New Roman"/>
              </w:rPr>
              <w:t xml:space="preserve">Evaluarea gradului de poluare organica a mediilor acvatice prin evaluarea </w:t>
            </w:r>
            <w:r w:rsidR="001807DB">
              <w:rPr>
                <w:rFonts w:ascii="Times New Roman" w:hAnsi="Times New Roman"/>
              </w:rPr>
              <w:t xml:space="preserve">cantitativa </w:t>
            </w:r>
            <w:r w:rsidRPr="00C10395">
              <w:rPr>
                <w:rFonts w:ascii="Times New Roman" w:hAnsi="Times New Roman"/>
              </w:rPr>
              <w:t>prin metoda MPN a principalelor grupe fiziologice de microorganisme heterotrofe aerobe si anaerobe;</w:t>
            </w:r>
          </w:p>
          <w:p w14:paraId="5683E9EF" w14:textId="192A53FF" w:rsidR="00C10395" w:rsidRPr="00C10395" w:rsidRDefault="001807DB" w:rsidP="001807D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="00C10395" w:rsidRPr="00C10395">
              <w:rPr>
                <w:rFonts w:ascii="Times New Roman" w:hAnsi="Times New Roman"/>
              </w:rPr>
              <w:t>estarea proprietăților antimicrobiene ale unor</w:t>
            </w:r>
            <w:r>
              <w:rPr>
                <w:rFonts w:ascii="Times New Roman" w:hAnsi="Times New Roman"/>
              </w:rPr>
              <w:t xml:space="preserve"> materiale bionanocompozite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tulpinilor </w:t>
            </w:r>
            <w:r w:rsidRPr="00C10395">
              <w:rPr>
                <w:rFonts w:ascii="Times New Roman" w:hAnsi="Times New Roman"/>
              </w:rPr>
              <w:t xml:space="preserve">de enterobacterii </w:t>
            </w:r>
            <w:r w:rsidR="00C10395" w:rsidRPr="00C10395">
              <w:rPr>
                <w:rFonts w:ascii="Times New Roman" w:hAnsi="Times New Roman"/>
              </w:rPr>
              <w:t>antibiorezistente izolate din mediul natural, produse alimentare, tractul intestinal de la indivizi s</w:t>
            </w:r>
            <w:r w:rsidR="002B2223">
              <w:rPr>
                <w:rFonts w:ascii="Times New Roman" w:hAnsi="Times New Roman"/>
              </w:rPr>
              <w:t>ă</w:t>
            </w:r>
            <w:r w:rsidR="00C10395" w:rsidRPr="00C10395">
              <w:rPr>
                <w:rFonts w:ascii="Times New Roman" w:hAnsi="Times New Roman"/>
              </w:rPr>
              <w:t>n</w:t>
            </w:r>
            <w:r w:rsidR="002B2223">
              <w:rPr>
                <w:rFonts w:ascii="Times New Roman" w:hAnsi="Times New Roman"/>
              </w:rPr>
              <w:t>ă</w:t>
            </w:r>
            <w:r w:rsidR="00C10395" w:rsidRPr="00C10395">
              <w:rPr>
                <w:rFonts w:ascii="Times New Roman" w:hAnsi="Times New Roman"/>
              </w:rPr>
              <w:t>to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AD7C51">
              <w:rPr>
                <w:rFonts w:ascii="Times New Roman" w:hAnsi="Times New Roman"/>
              </w:rPr>
              <w:t>(microbiota normală)</w:t>
            </w:r>
            <w:r w:rsidR="00C10395" w:rsidRPr="00C10395">
              <w:rPr>
                <w:rFonts w:ascii="Times New Roman" w:hAnsi="Times New Roman"/>
              </w:rPr>
              <w:t xml:space="preserve"> şi probe patologice; studiul molecular al plasmidelor R;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fenotipic şi genotipic al rezervorului de gene de rezistenţă şi de virulenţa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 xml:space="preserve">n clinica 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 xml:space="preserve">i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>n ape</w:t>
            </w:r>
            <w:r w:rsidR="002251D8">
              <w:rPr>
                <w:rFonts w:ascii="Times New Roman" w:hAnsi="Times New Roman"/>
              </w:rPr>
              <w:t xml:space="preserve"> naturale </w:t>
            </w:r>
            <w:r w:rsidR="00060285">
              <w:rPr>
                <w:rFonts w:ascii="Times New Roman" w:hAnsi="Times New Roman"/>
              </w:rPr>
              <w:t>ș</w:t>
            </w:r>
            <w:r w:rsidR="002251D8">
              <w:rPr>
                <w:rFonts w:ascii="Times New Roman" w:hAnsi="Times New Roman"/>
              </w:rPr>
              <w:t>i reziduale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 -Identificare</w:t>
            </w:r>
            <w:r w:rsidR="00AD7C51">
              <w:rPr>
                <w:rFonts w:ascii="Times New Roman" w:hAnsi="Times New Roman"/>
              </w:rPr>
              <w:t>a speciilor</w:t>
            </w:r>
            <w:r w:rsidR="00C10395" w:rsidRPr="00C10395">
              <w:rPr>
                <w:rFonts w:ascii="Times New Roman" w:hAnsi="Times New Roman"/>
              </w:rPr>
              <w:t xml:space="preserve"> bacteri</w:t>
            </w:r>
            <w:r w:rsidR="00AD7C51">
              <w:rPr>
                <w:rFonts w:ascii="Times New Roman" w:hAnsi="Times New Roman"/>
              </w:rPr>
              <w:t>ne</w:t>
            </w:r>
            <w:r w:rsidR="00C10395" w:rsidRPr="00C10395">
              <w:rPr>
                <w:rFonts w:ascii="Times New Roman" w:hAnsi="Times New Roman"/>
              </w:rPr>
              <w:t xml:space="preserve"> folosind metode convenţionale, medii multitest, sisteme pe baza de minigalerii şi sisteme de identificare (chei dichotomice, tabele politetice,</w:t>
            </w:r>
            <w:r>
              <w:rPr>
                <w:rFonts w:ascii="Times New Roman" w:hAnsi="Times New Roman"/>
              </w:rPr>
              <w:t xml:space="preserve"> programe</w:t>
            </w:r>
            <w:r w:rsidR="00C10395" w:rsidRPr="00C10395">
              <w:rPr>
                <w:rFonts w:ascii="Times New Roman" w:hAnsi="Times New Roman"/>
              </w:rPr>
              <w:t xml:space="preserve"> de calculator);</w:t>
            </w:r>
            <w:r w:rsidR="00C10395" w:rsidRPr="00C10395">
              <w:rPr>
                <w:rFonts w:ascii="Times New Roman" w:hAnsi="Times New Roman"/>
              </w:rPr>
              <w:br/>
              <w:t xml:space="preserve">- Izolare si caracterizare de tulpini microbiene (bacterii, drojdii, microfungi filamentoși) cu proprietati de biosinteză sau biodegradative intense, utile unor tehnologii de biodegradare 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ob</w:t>
            </w:r>
            <w:r w:rsidR="00DC4E9E">
              <w:rPr>
                <w:rFonts w:ascii="Times New Roman" w:hAnsi="Times New Roman"/>
              </w:rPr>
              <w:t>ț</w:t>
            </w:r>
            <w:r w:rsidR="00C10395" w:rsidRPr="00C10395">
              <w:rPr>
                <w:rFonts w:ascii="Times New Roman" w:hAnsi="Times New Roman"/>
              </w:rPr>
              <w:t>inere de produ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utili sau conservării/ bioremedierii unor materiale valoroase</w:t>
            </w:r>
            <w:r w:rsidR="00C10395" w:rsidRPr="00C10395">
              <w:rPr>
                <w:rFonts w:ascii="Times New Roman" w:hAnsi="Times New Roman"/>
                <w:b/>
              </w:rPr>
              <w:t>.</w:t>
            </w:r>
          </w:p>
        </w:tc>
      </w:tr>
      <w:tr w:rsidR="00C10395" w:rsidRPr="000C6910" w14:paraId="6F90F47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0AEBDD" w14:textId="77777777" w:rsidR="00C10395" w:rsidRPr="000C6910" w:rsidRDefault="00C10395" w:rsidP="00C10395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B075699" w14:textId="05D6CF58" w:rsidR="00D35DB7" w:rsidRPr="00B05FFB" w:rsidRDefault="00D35DB7" w:rsidP="00D35DB7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Membru al Panelului Interna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ional de Exper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n Probiotice, p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rin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 xml:space="preserve"> competi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(workshop in Rome, Italy, 25-28.02.2010)(Redactarea unui articol tip review – meta-analiz</w:t>
            </w:r>
            <w:r w:rsidR="00DC4E9E">
              <w:rPr>
                <w:rFonts w:ascii="Times New Roman" w:hAnsi="Times New Roman" w:cs="Times New Roman"/>
                <w:b w:val="0"/>
                <w:sz w:val="20"/>
                <w:szCs w:val="20"/>
              </w:rPr>
              <w:t>ă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).</w:t>
            </w:r>
          </w:p>
          <w:p w14:paraId="63921933" w14:textId="1E324ADB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bookmarkStart w:id="2" w:name="_Hlk76320588"/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ii: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76DDAFD6" w14:textId="6BA64DF7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peste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4</w:t>
            </w:r>
            <w:r w:rsidR="0062735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50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ii</w:t>
            </w:r>
            <w:proofErr w:type="spellEnd"/>
            <w:r w:rsidR="000F72E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="007E390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din care 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indexate ISI </w:t>
            </w:r>
            <w:r w:rsidR="007E390A">
              <w:rPr>
                <w:rFonts w:ascii="Times New Roman" w:hAnsi="Times New Roman"/>
                <w:b/>
                <w:bCs/>
                <w:sz w:val="22"/>
                <w:szCs w:val="22"/>
              </w:rPr>
              <w:t>(p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este 150) </w:t>
            </w:r>
            <w:r w:rsidR="00DD20E5">
              <w:rPr>
                <w:rFonts w:ascii="Times New Roman" w:hAnsi="Times New Roman"/>
                <w:b/>
                <w:bCs/>
                <w:sz w:val="22"/>
                <w:szCs w:val="22"/>
              </w:rPr>
              <w:t>și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BDI</w:t>
            </w:r>
            <w:r w:rsidR="008B11DE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;</w:t>
            </w:r>
          </w:p>
          <w:p w14:paraId="31AF9DAD" w14:textId="7B73B136" w:rsidR="00C10395" w:rsidRPr="007E390A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3" w:name="_Hlk82980015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  <w:r w:rsidR="000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ă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E288C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capitole de carte </w:t>
            </w:r>
            <w:r w:rsidR="00C10395" w:rsidRPr="007E390A">
              <w:rPr>
                <w:rFonts w:ascii="Times New Roman" w:hAnsi="Times New Roman"/>
                <w:sz w:val="20"/>
              </w:rPr>
              <w:t>(</w:t>
            </w:r>
            <w:r w:rsidRPr="007E390A">
              <w:rPr>
                <w:rFonts w:ascii="Times New Roman" w:hAnsi="Times New Roman"/>
                <w:sz w:val="20"/>
              </w:rPr>
              <w:t xml:space="preserve">din care </w:t>
            </w:r>
            <w:r w:rsidR="00C10395" w:rsidRPr="007E390A">
              <w:rPr>
                <w:rFonts w:ascii="Times New Roman" w:hAnsi="Times New Roman"/>
                <w:sz w:val="20"/>
              </w:rPr>
              <w:t>2</w:t>
            </w:r>
            <w:r w:rsidR="002E288C">
              <w:rPr>
                <w:rFonts w:ascii="Times New Roman" w:hAnsi="Times New Roman"/>
                <w:sz w:val="20"/>
              </w:rPr>
              <w:t>8</w:t>
            </w:r>
            <w:r w:rsidRPr="007E390A">
              <w:rPr>
                <w:rFonts w:ascii="Times New Roman" w:hAnsi="Times New Roman"/>
                <w:sz w:val="20"/>
              </w:rPr>
              <w:t xml:space="preserve"> - </w:t>
            </w:r>
            <w:r w:rsidR="00C10395" w:rsidRPr="007E390A">
              <w:rPr>
                <w:rFonts w:ascii="Times New Roman" w:hAnsi="Times New Roman"/>
                <w:sz w:val="20"/>
              </w:rPr>
              <w:t>în c</w:t>
            </w:r>
            <w:r w:rsidR="008B11DE" w:rsidRPr="007E390A">
              <w:rPr>
                <w:rFonts w:ascii="Times New Roman" w:hAnsi="Times New Roman"/>
                <w:sz w:val="20"/>
              </w:rPr>
              <w:t>ă</w:t>
            </w:r>
            <w:r w:rsidR="00C10395" w:rsidRPr="007E390A">
              <w:rPr>
                <w:rFonts w:ascii="Times New Roman" w:hAnsi="Times New Roman"/>
                <w:sz w:val="20"/>
              </w:rPr>
              <w:t>r</w:t>
            </w:r>
            <w:r w:rsidR="008B11DE" w:rsidRPr="007E390A">
              <w:rPr>
                <w:rFonts w:ascii="Times New Roman" w:hAnsi="Times New Roman"/>
                <w:sz w:val="20"/>
              </w:rPr>
              <w:t>ț</w:t>
            </w:r>
            <w:r w:rsidR="00C10395" w:rsidRPr="007E390A">
              <w:rPr>
                <w:rFonts w:ascii="Times New Roman" w:hAnsi="Times New Roman"/>
                <w:sz w:val="20"/>
              </w:rPr>
              <w:t xml:space="preserve">i internaționale), </w:t>
            </w:r>
          </w:p>
          <w:bookmarkEnd w:id="2"/>
          <w:bookmarkEnd w:id="3"/>
          <w:p w14:paraId="3940D648" w14:textId="044B2A73" w:rsidR="00C10395" w:rsidRPr="00822D71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peste </w:t>
            </w:r>
            <w:r w:rsidR="00C8202D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0 de abstracte 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(la manifest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ă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ri  interna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ionale:  175 (dintre care aprox. 75 la congrese indexate ISI) 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ș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i 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  (~75), 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publicate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 vol. de rezumate sau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n reviste/ jurnale de specialitate.</w:t>
            </w:r>
          </w:p>
          <w:p w14:paraId="0769593C" w14:textId="73E7F53C" w:rsidR="00C10395" w:rsidRPr="00C10395" w:rsidRDefault="00622DDE" w:rsidP="00622DDE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eastAsia="Arial Narrow" w:hAnsi="Times New Roman"/>
                <w:b/>
                <w:sz w:val="22"/>
                <w:szCs w:val="22"/>
                <w:lang w:val="fr-FR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 5 bre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vete (la 2 brevete – prim autor</w:t>
            </w:r>
            <w:r w:rsidR="00C37ADE">
              <w:rPr>
                <w:rFonts w:ascii="Times New Roman" w:hAnsi="Times New Roman"/>
                <w:b/>
                <w:sz w:val="20"/>
                <w:lang w:val="fr-FR"/>
              </w:rPr>
              <w:t>, respectiv pentru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 xml:space="preserve"> 2 modele experimentale,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CE0CAD">
              <w:rPr>
                <w:rFonts w:ascii="Times New Roman" w:hAnsi="Times New Roman"/>
                <w:sz w:val="20"/>
                <w:lang w:val="fr-FR"/>
              </w:rPr>
              <w:t>î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>n mediu lichid și solid, de testare a sensibilității celulelor aderate la un substrat inert si înglobate în biofilme</w:t>
            </w:r>
            <w:r>
              <w:rPr>
                <w:rFonts w:ascii="Times New Roman" w:hAnsi="Times New Roman"/>
                <w:sz w:val="20"/>
                <w:lang w:val="fr-FR"/>
              </w:rPr>
              <w:t>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la substanțe antimicrobiene: antibiotice, substanțe antiseptice, biocide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>).</w:t>
            </w:r>
          </w:p>
        </w:tc>
      </w:tr>
      <w:tr w:rsidR="00C10395" w:rsidRPr="000C6910" w14:paraId="61BBF813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FE5BE2" w14:textId="77777777" w:rsidR="00C10395" w:rsidRPr="00C10395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Competenţe şi aptitudini de utilizare a calcu</w:t>
            </w:r>
            <w:r w:rsidR="00622DDE">
              <w:rPr>
                <w:rFonts w:ascii="Times New Roman" w:hAnsi="Times New Roman"/>
                <w:b/>
                <w:color w:val="0070C0"/>
                <w:sz w:val="20"/>
              </w:rPr>
              <w:t>l</w:t>
            </w: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17B5DC" w14:textId="77777777" w:rsidR="00C10395" w:rsidRDefault="00C10395" w:rsidP="00C10395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</w:t>
            </w:r>
          </w:p>
          <w:p w14:paraId="33A87AB6" w14:textId="77777777" w:rsidR="00C10395" w:rsidRPr="005D2294" w:rsidRDefault="00174CFD" w:rsidP="00C10395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>Operare PC Microsoft Office</w:t>
            </w:r>
            <w:r w:rsidR="00C82D5D">
              <w:rPr>
                <w:rFonts w:ascii="Times New Roman" w:hAnsi="Times New Roman"/>
                <w:b/>
              </w:rPr>
              <w:t xml:space="preserve">: </w:t>
            </w:r>
            <w:r w:rsidR="00C82D5D" w:rsidRPr="005D2294">
              <w:rPr>
                <w:rFonts w:ascii="Times New Roman" w:hAnsi="Times New Roman"/>
                <w:i/>
              </w:rPr>
              <w:t>Word, Excel, PowerPoint;</w:t>
            </w:r>
          </w:p>
          <w:p w14:paraId="61785E06" w14:textId="77777777" w:rsidR="00C10395" w:rsidRPr="000C6910" w:rsidRDefault="001807DB" w:rsidP="00C82D5D">
            <w:pPr>
              <w:jc w:val="both"/>
              <w:rPr>
                <w:rFonts w:ascii="Times New Roman" w:hAnsi="Times New Roman"/>
                <w:spacing w:val="-3"/>
              </w:rPr>
            </w:pPr>
            <w:r w:rsidRPr="00B05FFB"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 xml:space="preserve">Programe de specialitate: </w:t>
            </w:r>
            <w:r w:rsidR="00C10395" w:rsidRPr="005D2294">
              <w:rPr>
                <w:rFonts w:ascii="Times New Roman" w:hAnsi="Times New Roman"/>
                <w:i/>
              </w:rPr>
              <w:t>API Lab Plus, Bact.Id.</w:t>
            </w:r>
          </w:p>
        </w:tc>
      </w:tr>
      <w:tr w:rsidR="00C10395" w:rsidRPr="000C6910" w14:paraId="7CD1F2B5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328E053" w14:textId="77777777" w:rsidR="001A504D" w:rsidRDefault="00B05FFB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B05FFB">
              <w:rPr>
                <w:rFonts w:ascii="Times New Roman" w:hAnsi="Times New Roman"/>
                <w:color w:val="0070C0"/>
                <w:sz w:val="20"/>
              </w:rPr>
              <w:t>Alte competenţe şi aptitudini</w:t>
            </w:r>
          </w:p>
          <w:p w14:paraId="52328773" w14:textId="77777777" w:rsidR="00C10395" w:rsidRPr="00622DDE" w:rsidRDefault="00C10395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77832290" w14:textId="77777777" w:rsidR="00C10395" w:rsidRPr="000C6910" w:rsidRDefault="00C10395" w:rsidP="00174CFD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C10395" w:rsidRPr="000C6910" w14:paraId="25F395F0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D590876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A6505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664D94C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55F0FB5F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8E83F4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0D089D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44F16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EED85F0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937FE5D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425F5C7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F528B6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CBB3D3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62873C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8EE321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504A14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DAC037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B0E1B4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738BF2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70AA8B2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EF66080" w14:textId="77777777" w:rsidR="00962C3D" w:rsidRDefault="00962C3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  <w:p w14:paraId="1CE0CBF2" w14:textId="6A900F9E" w:rsidR="00C10395" w:rsidRPr="001A504D" w:rsidRDefault="001A504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A504D">
              <w:rPr>
                <w:rFonts w:ascii="Times New Roman" w:hAnsi="Times New Roman"/>
                <w:b/>
                <w:color w:val="0070C0"/>
              </w:rPr>
              <w:t>Recunoa</w:t>
            </w:r>
            <w:r w:rsidR="00186F5D">
              <w:rPr>
                <w:rFonts w:ascii="Times New Roman" w:hAnsi="Times New Roman"/>
                <w:b/>
                <w:color w:val="0070C0"/>
              </w:rPr>
              <w:t>ș</w:t>
            </w:r>
            <w:r w:rsidRPr="001A504D">
              <w:rPr>
                <w:rFonts w:ascii="Times New Roman" w:hAnsi="Times New Roman"/>
                <w:b/>
                <w:color w:val="0070C0"/>
              </w:rPr>
              <w:t>tere na</w:t>
            </w:r>
            <w:r w:rsidR="00186F5D">
              <w:rPr>
                <w:rFonts w:ascii="Times New Roman" w:hAnsi="Times New Roman"/>
                <w:b/>
                <w:color w:val="0070C0"/>
              </w:rPr>
              <w:t>ț</w:t>
            </w:r>
            <w:r w:rsidRPr="001A504D">
              <w:rPr>
                <w:rFonts w:ascii="Times New Roman" w:hAnsi="Times New Roman"/>
                <w:b/>
                <w:color w:val="0070C0"/>
              </w:rPr>
              <w:t>ional</w:t>
            </w:r>
            <w:r w:rsidR="002B2223">
              <w:rPr>
                <w:rFonts w:ascii="Times New Roman" w:hAnsi="Times New Roman"/>
                <w:b/>
                <w:color w:val="0070C0"/>
              </w:rPr>
              <w:t>ă</w:t>
            </w:r>
            <w:r w:rsidRPr="001A504D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186F5D">
              <w:rPr>
                <w:rFonts w:ascii="Times New Roman" w:hAnsi="Times New Roman"/>
                <w:b/>
                <w:color w:val="0070C0"/>
              </w:rPr>
              <w:t>ș</w:t>
            </w:r>
            <w:r w:rsidRPr="001A504D">
              <w:rPr>
                <w:rFonts w:ascii="Times New Roman" w:hAnsi="Times New Roman"/>
                <w:b/>
                <w:color w:val="0070C0"/>
              </w:rPr>
              <w:t>i interna</w:t>
            </w:r>
            <w:r w:rsidR="00186F5D">
              <w:rPr>
                <w:rFonts w:ascii="Times New Roman" w:hAnsi="Times New Roman"/>
                <w:b/>
                <w:color w:val="0070C0"/>
              </w:rPr>
              <w:t>ț</w:t>
            </w:r>
            <w:r w:rsidRPr="001A504D">
              <w:rPr>
                <w:rFonts w:ascii="Times New Roman" w:hAnsi="Times New Roman"/>
                <w:b/>
                <w:color w:val="0070C0"/>
              </w:rPr>
              <w:t>ional</w:t>
            </w:r>
            <w:r w:rsidR="00186F5D">
              <w:rPr>
                <w:rFonts w:ascii="Times New Roman" w:hAnsi="Times New Roman"/>
                <w:b/>
                <w:color w:val="0070C0"/>
              </w:rPr>
              <w:t>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6FCB44A" w14:textId="3D9F5A38" w:rsidR="00B05FFB" w:rsidRPr="00B05FFB" w:rsidRDefault="00B05FFB" w:rsidP="00B05FFB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bookmarkStart w:id="4" w:name="_Hlk76320173"/>
            <w:bookmarkStart w:id="5" w:name="_Hlk82980189"/>
            <w:r w:rsidRPr="00622DDE">
              <w:rPr>
                <w:rFonts w:ascii="Times New Roman" w:hAnsi="Times New Roman"/>
                <w:b/>
              </w:rPr>
              <w:t>Referent la reviste ISI/BDI:</w:t>
            </w:r>
            <w:r w:rsidRPr="00B05FF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A504D">
              <w:rPr>
                <w:rFonts w:ascii="Times New Roman" w:hAnsi="Times New Roman"/>
                <w:i/>
              </w:rPr>
              <w:t>Frontiers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Pr="001A504D">
              <w:rPr>
                <w:rFonts w:ascii="Times New Roman" w:hAnsi="Times New Roman"/>
                <w:i/>
              </w:rPr>
              <w:t>Microbiology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; Anaerobe; 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Folia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Microbiologica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; </w:t>
            </w:r>
            <w:proofErr w:type="spellStart"/>
            <w:r w:rsidRPr="001A504D">
              <w:rPr>
                <w:rStyle w:val="il"/>
                <w:rFonts w:ascii="Times New Roman" w:hAnsi="Times New Roman"/>
                <w:i/>
              </w:rPr>
              <w:t>J.</w:t>
            </w:r>
            <w:r w:rsidRPr="001A504D">
              <w:rPr>
                <w:rFonts w:ascii="Times New Roman" w:hAnsi="Times New Roman"/>
                <w:i/>
              </w:rPr>
              <w:t>Clinical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A504D">
              <w:rPr>
                <w:rStyle w:val="il"/>
                <w:rFonts w:ascii="Times New Roman" w:hAnsi="Times New Roman"/>
                <w:i/>
              </w:rPr>
              <w:t>Pathology</w:t>
            </w:r>
            <w:proofErr w:type="spellEnd"/>
            <w:r w:rsidRPr="001A504D">
              <w:rPr>
                <w:rStyle w:val="il"/>
                <w:rFonts w:ascii="Times New Roman" w:hAnsi="Times New Roman"/>
                <w:i/>
              </w:rPr>
              <w:t xml:space="preserve">,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Biointerface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 Res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.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 in App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l</w:t>
            </w:r>
            <w:r w:rsidRPr="001A504D">
              <w:rPr>
                <w:rFonts w:ascii="Times New Roman" w:hAnsi="Times New Roman"/>
                <w:i/>
                <w:lang w:val="en-US"/>
              </w:rPr>
              <w:t>. Chemistry</w:t>
            </w:r>
            <w:bookmarkEnd w:id="4"/>
            <w:r w:rsidRPr="00B05FFB">
              <w:rPr>
                <w:rFonts w:ascii="Times New Roman" w:hAnsi="Times New Roman"/>
                <w:b/>
                <w:i/>
                <w:lang w:val="en-US"/>
              </w:rPr>
              <w:t>,</w:t>
            </w:r>
            <w:r w:rsidRPr="00B05FFB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05FFB">
              <w:rPr>
                <w:rFonts w:ascii="Times New Roman" w:hAnsi="Times New Roman"/>
                <w:b/>
                <w:i/>
                <w:lang w:val="en-US"/>
              </w:rPr>
              <w:t>Membru</w:t>
            </w:r>
            <w:proofErr w:type="spell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in </w:t>
            </w:r>
            <w:proofErr w:type="spellStart"/>
            <w:r w:rsidRPr="00B05FFB">
              <w:rPr>
                <w:rFonts w:ascii="Times New Roman" w:hAnsi="Times New Roman"/>
                <w:b/>
                <w:i/>
                <w:lang w:val="en-US"/>
              </w:rPr>
              <w:t>Ed.Board</w:t>
            </w:r>
            <w:proofErr w:type="spell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of</w:t>
            </w:r>
            <w:r w:rsidR="00060285"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254E3D">
              <w:rPr>
                <w:rFonts w:ascii="Times New Roman" w:hAnsi="Times New Roman"/>
                <w:b/>
                <w:i/>
                <w:lang w:val="en-US"/>
              </w:rPr>
              <w:t xml:space="preserve">Pathogens; 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>MEHD;</w:t>
            </w:r>
            <w:r w:rsidRPr="00B05FFB">
              <w:rPr>
                <w:rFonts w:ascii="Times New Roman" w:hAnsi="Times New Roman"/>
                <w:i/>
                <w:lang w:val="en-US"/>
              </w:rPr>
              <w:t xml:space="preserve"> </w:t>
            </w:r>
            <w:hyperlink r:id="rId12" w:history="1">
              <w:r w:rsidRPr="00B05FFB">
                <w:rPr>
                  <w:rStyle w:val="Hyperlink"/>
                  <w:rFonts w:ascii="Times New Roman" w:hAnsi="Times New Roman"/>
                </w:rPr>
                <w:t>http://www.microbecolhealthdis.net/index.php/mehd/pages/view/mehd_board</w:t>
              </w:r>
            </w:hyperlink>
            <w:r w:rsidRPr="00B05FF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  <w:p w14:paraId="579D6F9F" w14:textId="77777777" w:rsid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Biointerface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 xml:space="preserve"> Research in Applied Chemistry 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hyperlink r:id="rId13" w:history="1">
              <w:r w:rsidRPr="00B05FFB">
                <w:rPr>
                  <w:rStyle w:val="Hyperlink"/>
                  <w:rFonts w:ascii="Times New Roman" w:hAnsi="Times New Roman" w:cs="Times New Roman"/>
                  <w:b w:val="0"/>
                  <w:sz w:val="20"/>
                  <w:szCs w:val="20"/>
                </w:rPr>
                <w:t>http://biointerfaceresearch.com/editorial-board/</w:t>
              </w:r>
            </w:hyperlink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4DD0009A" w14:textId="77777777" w:rsidR="00B05FFB" w:rsidRP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Letters in </w:t>
            </w:r>
            <w:proofErr w:type="spellStart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Applied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NanoBioScience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hyperlink r:id="rId14" w:history="1">
              <w:r w:rsidRPr="00B05FFB">
                <w:rPr>
                  <w:rStyle w:val="Hyperlink"/>
                  <w:rFonts w:ascii="Times New Roman" w:hAnsi="Times New Roman" w:cs="Times New Roman"/>
                  <w:b w:val="0"/>
                  <w:sz w:val="20"/>
                  <w:szCs w:val="20"/>
                </w:rPr>
                <w:t>http://nanobioletters.com</w:t>
              </w:r>
            </w:hyperlink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3FB3E59E" w14:textId="27BFCEAE" w:rsidR="00B05FFB" w:rsidRPr="00B05FFB" w:rsidRDefault="00B05FFB" w:rsidP="00B05FFB">
            <w:pPr>
              <w:rPr>
                <w:rFonts w:ascii="Times New Roman" w:eastAsia="Arial Narrow" w:hAnsi="Times New Roman"/>
                <w:lang w:val="fr-FR"/>
              </w:rPr>
            </w:pPr>
            <w:r w:rsidRPr="00B05FFB">
              <w:rPr>
                <w:rFonts w:ascii="Times New Roman" w:eastAsia="Arial Narrow" w:hAnsi="Times New Roman"/>
                <w:lang w:val="fr-FR"/>
              </w:rPr>
              <w:t xml:space="preserve">Romanian Archives of Microbiology and Immunology </w:t>
            </w:r>
            <w:r w:rsidR="0014595E">
              <w:rPr>
                <w:rFonts w:ascii="Times New Roman" w:eastAsia="Arial Narrow" w:hAnsi="Times New Roman"/>
                <w:lang w:val="fr-FR"/>
              </w:rPr>
              <w:t xml:space="preserve"> (RoAMI) </w:t>
            </w:r>
            <w:r w:rsidRPr="00B05FFB">
              <w:rPr>
                <w:rFonts w:ascii="Times New Roman" w:eastAsia="Arial Narrow" w:hAnsi="Times New Roman"/>
                <w:lang w:val="fr-FR"/>
              </w:rPr>
              <w:t>(http://www.roami.ro/?q=board);</w:t>
            </w:r>
          </w:p>
          <w:p w14:paraId="737CB7C9" w14:textId="77777777" w:rsidR="00962C3D" w:rsidRDefault="00962C3D" w:rsidP="00962C3D">
            <w:pPr>
              <w:rPr>
                <w:rFonts w:ascii="Times New Roman" w:hAnsi="Times New Roman"/>
                <w:b/>
                <w:bCs/>
              </w:rPr>
            </w:pPr>
          </w:p>
          <w:p w14:paraId="12A38E9C" w14:textId="6F51E0F0" w:rsidR="00962C3D" w:rsidRPr="001A504D" w:rsidRDefault="00962C3D" w:rsidP="00962C3D">
            <w:pPr>
              <w:rPr>
                <w:rFonts w:ascii="Times New Roman" w:eastAsia="Arial Narrow" w:hAnsi="Times New Roman"/>
                <w:b/>
                <w:spacing w:val="6"/>
                <w:lang w:val="en-US"/>
              </w:rPr>
            </w:pPr>
            <w:bookmarkStart w:id="6" w:name="_Hlk76319974"/>
            <w:r w:rsidRPr="001A504D">
              <w:rPr>
                <w:rFonts w:ascii="Times New Roman" w:hAnsi="Times New Roman"/>
                <w:b/>
                <w:bCs/>
              </w:rPr>
              <w:t xml:space="preserve">Membru in Comitetul </w:t>
            </w:r>
            <w:r w:rsidR="00C37ADE">
              <w:rPr>
                <w:rFonts w:ascii="Times New Roman" w:hAnsi="Times New Roman"/>
                <w:b/>
                <w:bCs/>
              </w:rPr>
              <w:t>Ș</w:t>
            </w:r>
            <w:r w:rsidRPr="001A504D">
              <w:rPr>
                <w:rFonts w:ascii="Times New Roman" w:hAnsi="Times New Roman"/>
                <w:b/>
                <w:bCs/>
              </w:rPr>
              <w:t>tiin</w:t>
            </w:r>
            <w:r w:rsidR="00C37ADE">
              <w:rPr>
                <w:rFonts w:ascii="Times New Roman" w:hAnsi="Times New Roman"/>
                <w:b/>
                <w:bCs/>
              </w:rPr>
              <w:t>ț</w:t>
            </w:r>
            <w:r w:rsidRPr="001A504D">
              <w:rPr>
                <w:rFonts w:ascii="Times New Roman" w:hAnsi="Times New Roman"/>
                <w:b/>
                <w:bCs/>
              </w:rPr>
              <w:t>ific si moderator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numeroase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congrese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SOMED (2010, 2012, 2013, 2015, 2017, 2018)(</w:t>
            </w:r>
            <w:hyperlink r:id="rId15" w:history="1">
              <w:r w:rsidRPr="00F712A8">
                <w:rPr>
                  <w:rStyle w:val="Hyperlink"/>
                  <w:rFonts w:ascii="Times New Roman" w:hAnsi="Times New Roman"/>
                  <w:b/>
                  <w:spacing w:val="6"/>
                  <w:lang w:val="en-US"/>
                </w:rPr>
                <w:t>www.somed.nu</w:t>
              </w:r>
            </w:hyperlink>
            <w:r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bookmarkEnd w:id="6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46734A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manifest</w:t>
            </w:r>
            <w:r w:rsidR="00924832">
              <w:rPr>
                <w:rFonts w:ascii="Times New Roman" w:hAnsi="Times New Roman"/>
                <w:b/>
                <w:spacing w:val="6"/>
                <w:lang w:val="en-US"/>
              </w:rPr>
              <w:t>ă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tiin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ți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fice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na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ionale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>.</w:t>
            </w:r>
          </w:p>
          <w:p w14:paraId="27A2C26D" w14:textId="77777777" w:rsidR="00B05FFB" w:rsidRP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99B94" w14:textId="77777777" w:rsidR="00B05FFB" w:rsidRPr="0081318E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Expert evaluator </w:t>
            </w:r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318E" w:rsidRP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nationale</w:t>
            </w:r>
            <w:proofErr w:type="spellEnd"/>
            <w:r w:rsid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;</w:t>
            </w:r>
            <w:r w:rsidR="0081318E" w:rsidRPr="0081318E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CNCSIS</w:t>
            </w:r>
            <w:proofErr w:type="gramStart"/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,VI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ASAN,IDEI</w:t>
            </w:r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UEFISCDI</w:t>
            </w:r>
            <w:proofErr w:type="gramEnd"/>
          </w:p>
          <w:p w14:paraId="4DA23749" w14:textId="51B63300" w:rsidR="00962C3D" w:rsidRDefault="00B05FFB" w:rsidP="00B05FFB">
            <w:pPr>
              <w:snapToGrid w:val="0"/>
              <w:jc w:val="both"/>
              <w:rPr>
                <w:rFonts w:ascii="Times New Roman" w:hAnsi="Times New Roman"/>
                <w:lang w:val="en-US"/>
              </w:rPr>
            </w:pPr>
            <w:bookmarkStart w:id="7" w:name="_Hlk76319772"/>
            <w:r w:rsidRPr="00622DDE">
              <w:rPr>
                <w:rFonts w:ascii="Times New Roman" w:hAnsi="Times New Roman"/>
                <w:b/>
                <w:lang w:val="en-US"/>
              </w:rPr>
              <w:t xml:space="preserve">Expert evaluator de </w:t>
            </w:r>
            <w:proofErr w:type="spellStart"/>
            <w:r w:rsidRPr="00622DDE">
              <w:rPr>
                <w:rFonts w:ascii="Times New Roman" w:hAnsi="Times New Roman"/>
                <w:b/>
                <w:lang w:val="en-US"/>
              </w:rPr>
              <w:t>proiecte</w:t>
            </w:r>
            <w:proofErr w:type="spellEnd"/>
            <w:r w:rsidRPr="00622DD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03666A">
              <w:rPr>
                <w:rFonts w:ascii="Times New Roman" w:hAnsi="Times New Roman"/>
                <w:b/>
                <w:lang w:val="en-US"/>
              </w:rPr>
              <w:t>international</w:t>
            </w:r>
            <w:r w:rsidR="001854F6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="0003666A">
              <w:rPr>
                <w:rFonts w:ascii="Times New Roman" w:hAnsi="Times New Roman"/>
                <w:b/>
                <w:lang w:val="en-US"/>
              </w:rPr>
              <w:t xml:space="preserve"> (5)</w:t>
            </w:r>
            <w:r w:rsidRPr="00B05FFB">
              <w:rPr>
                <w:rFonts w:ascii="Times New Roman" w:hAnsi="Times New Roman"/>
                <w:lang w:val="en-US"/>
              </w:rPr>
              <w:t xml:space="preserve">: </w:t>
            </w:r>
          </w:p>
          <w:p w14:paraId="632FC009" w14:textId="77777777" w:rsidR="00B05FFB" w:rsidRPr="00B05FFB" w:rsidRDefault="00561F2B" w:rsidP="00B05FFB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hyperlink r:id="rId16" w:history="1">
              <w:r w:rsidR="00B05FFB" w:rsidRPr="00B05FFB">
                <w:rPr>
                  <w:rStyle w:val="Hyperlink"/>
                  <w:rFonts w:ascii="Times New Roman" w:hAnsi="Times New Roman"/>
                </w:rPr>
                <w:t>www.nserc-crsng.gc.ca</w:t>
              </w:r>
            </w:hyperlink>
            <w:r w:rsidR="00B05FFB" w:rsidRPr="00B05FFB">
              <w:rPr>
                <w:rFonts w:ascii="Times New Roman" w:hAnsi="Times New Roman"/>
                <w:b/>
                <w:color w:val="0070C0"/>
                <w:lang w:val="en-US"/>
              </w:rPr>
              <w:t xml:space="preserve">; </w:t>
            </w:r>
            <w:hyperlink r:id="rId17" w:anchor="_blank" w:history="1">
              <w:r w:rsidR="00B05FFB" w:rsidRPr="00B05FFB">
                <w:rPr>
                  <w:rStyle w:val="Hyperlink"/>
                  <w:rFonts w:ascii="Times New Roman" w:hAnsi="Times New Roman"/>
                </w:rPr>
                <w:t>https://aap.agencerecherche.fr</w:t>
              </w:r>
            </w:hyperlink>
            <w:r w:rsidR="00B05FFB" w:rsidRPr="00B05FFB">
              <w:rPr>
                <w:rStyle w:val="Hyperlink"/>
                <w:rFonts w:ascii="Times New Roman" w:hAnsi="Times New Roman"/>
                <w:lang w:val="en-US"/>
              </w:rPr>
              <w:t xml:space="preserve">.; 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  <w:lang w:val="en-US"/>
              </w:rPr>
              <w:t>http: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</w:rPr>
              <w:t>//www.isf.org.il</w:t>
            </w:r>
            <w:r w:rsidR="00C10395" w:rsidRPr="00962C3D">
              <w:rPr>
                <w:rFonts w:ascii="Times New Roman" w:eastAsia="Arial Narrow" w:hAnsi="Times New Roman"/>
                <w:b/>
                <w:color w:val="0070C0"/>
              </w:rPr>
              <w:t xml:space="preserve">   </w:t>
            </w:r>
            <w:bookmarkEnd w:id="5"/>
          </w:p>
          <w:bookmarkEnd w:id="7"/>
          <w:p w14:paraId="39E71547" w14:textId="77777777" w:rsidR="00962C3D" w:rsidRPr="00962C3D" w:rsidRDefault="00962C3D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  <w:sz w:val="16"/>
                <w:szCs w:val="16"/>
              </w:rPr>
            </w:pPr>
          </w:p>
          <w:p w14:paraId="71280FDE" w14:textId="6D3BDFE8" w:rsidR="001807DB" w:rsidRPr="00622DDE" w:rsidRDefault="00C10395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r w:rsidRPr="00B05FFB">
              <w:rPr>
                <w:rFonts w:ascii="Times New Roman" w:eastAsia="Arial Narrow" w:hAnsi="Times New Roman"/>
                <w:b/>
              </w:rPr>
              <w:t xml:space="preserve">  </w:t>
            </w:r>
            <w:r w:rsidR="00B05FFB" w:rsidRPr="00622DDE">
              <w:rPr>
                <w:rFonts w:ascii="Times New Roman" w:hAnsi="Times New Roman"/>
                <w:b/>
              </w:rPr>
              <w:t>Carnet de conducere</w:t>
            </w:r>
            <w:r w:rsidR="00DC4E9E">
              <w:rPr>
                <w:rFonts w:ascii="Times New Roman" w:hAnsi="Times New Roman"/>
                <w:b/>
              </w:rPr>
              <w:t xml:space="preserve"> -</w:t>
            </w:r>
            <w:r w:rsidR="00B05FFB" w:rsidRPr="00622DDE">
              <w:rPr>
                <w:rFonts w:ascii="Times New Roman" w:hAnsi="Times New Roman"/>
                <w:b/>
              </w:rPr>
              <w:t xml:space="preserve"> tip B</w:t>
            </w:r>
          </w:p>
          <w:p w14:paraId="28F5B801" w14:textId="77777777" w:rsidR="00C10395" w:rsidRDefault="00705ACE" w:rsidP="001807DB">
            <w:pPr>
              <w:ind w:firstLine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C10395" w:rsidRPr="001807DB">
              <w:rPr>
                <w:rFonts w:ascii="Times New Roman" w:hAnsi="Times New Roman"/>
                <w:b/>
              </w:rPr>
              <w:t>Hobby-uri:  lectură, șah, călătorii culturale.</w:t>
            </w:r>
          </w:p>
          <w:p w14:paraId="75A0B7AE" w14:textId="77777777" w:rsidR="00622DDE" w:rsidRDefault="00622DDE" w:rsidP="001807DB">
            <w:pPr>
              <w:ind w:firstLine="13"/>
              <w:rPr>
                <w:rFonts w:ascii="Times New Roman" w:hAnsi="Times New Roman"/>
                <w:b/>
              </w:rPr>
            </w:pPr>
          </w:p>
          <w:p w14:paraId="31B38CB1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i/>
                <w:spacing w:val="6"/>
                <w:sz w:val="16"/>
                <w:szCs w:val="16"/>
              </w:rPr>
            </w:pPr>
          </w:p>
          <w:p w14:paraId="50292D27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spacing w:val="6"/>
              </w:rPr>
            </w:pPr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>Premiul Academiei Romane „Emil Racoviţă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” / 23.12.2005, </w:t>
            </w:r>
            <w:r w:rsidRPr="00D35DB7">
              <w:rPr>
                <w:rFonts w:ascii="Times New Roman" w:hAnsi="Times New Roman"/>
                <w:b/>
              </w:rPr>
              <w:t>pentru monografia„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 Aderenta microbian</w:t>
            </w:r>
            <w:r w:rsidRPr="00D35DB7">
              <w:rPr>
                <w:rFonts w:ascii="Times New Roman" w:hAnsi="Times New Roman"/>
                <w:b/>
              </w:rPr>
              <w:t>ă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” </w:t>
            </w:r>
            <w:r w:rsidRPr="00962C3D">
              <w:rPr>
                <w:rFonts w:ascii="Times New Roman" w:hAnsi="Times New Roman"/>
                <w:b/>
              </w:rPr>
              <w:t>(ISBN: 973-27-0992-8)</w:t>
            </w:r>
            <w:r w:rsidRPr="00962C3D">
              <w:rPr>
                <w:rFonts w:ascii="Times New Roman" w:hAnsi="Times New Roman"/>
                <w:b/>
                <w:iCs/>
              </w:rPr>
              <w:t>,</w:t>
            </w:r>
            <w:r w:rsidR="00962C3D">
              <w:rPr>
                <w:rFonts w:ascii="Times New Roman" w:hAnsi="Times New Roman"/>
                <w:b/>
              </w:rPr>
              <w:t xml:space="preserve"> Ed. Acad. Romane</w:t>
            </w:r>
            <w:r w:rsidRPr="00962C3D">
              <w:rPr>
                <w:rFonts w:ascii="Times New Roman" w:hAnsi="Times New Roman"/>
                <w:b/>
              </w:rPr>
              <w:t xml:space="preserve"> (2003). </w:t>
            </w:r>
            <w:bookmarkStart w:id="8" w:name="_Hlk76317835"/>
            <w:r w:rsidRPr="00962C3D">
              <w:rPr>
                <w:rFonts w:ascii="Times New Roman" w:hAnsi="Times New Roman"/>
                <w:b/>
                <w:color w:val="0070C0"/>
              </w:rPr>
              <w:t>(</w:t>
            </w:r>
            <w:r w:rsidRPr="00191EE4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http://www.acad.ro/premiileAR/liste/2003.pdf</w:t>
            </w:r>
            <w:r w:rsidRPr="00962C3D">
              <w:rPr>
                <w:rFonts w:ascii="Times New Roman" w:hAnsi="Times New Roman"/>
                <w:b/>
              </w:rPr>
              <w:t>).</w:t>
            </w:r>
            <w:bookmarkEnd w:id="8"/>
          </w:p>
          <w:p w14:paraId="56B61C9D" w14:textId="77777777" w:rsidR="00D35DB7" w:rsidRPr="002E288C" w:rsidRDefault="00705ACE" w:rsidP="001A504D">
            <w:pPr>
              <w:ind w:firstLine="13"/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  </w:t>
            </w:r>
          </w:p>
          <w:p w14:paraId="23749F02" w14:textId="7F5870AD" w:rsidR="00705ACE" w:rsidRPr="002A7C4C" w:rsidRDefault="00705ACE" w:rsidP="00705ACE">
            <w:pPr>
              <w:jc w:val="both"/>
              <w:rPr>
                <w:rFonts w:ascii="Times New Roman" w:eastAsia="Arial Narrow" w:hAnsi="Times New Roman"/>
                <w:b/>
              </w:rPr>
            </w:pPr>
            <w:bookmarkStart w:id="9" w:name="_Hlk76319495"/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Diploma of Gold Medal, 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>11 Ed.</w:t>
            </w:r>
            <w:r w:rsidR="00962C3D"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9327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EuroInvent</w:t>
            </w:r>
            <w:r w:rsidR="00962C3D" w:rsidRPr="008B11D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–</w:t>
            </w:r>
            <w:r w:rsidR="00962C3D" w:rsidRPr="008B11DE">
              <w:rPr>
                <w:rFonts w:ascii="Times New Roman" w:hAnsi="Times New Roman"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European Exhibition of  Creativity</w:t>
            </w:r>
            <w:r w:rsidR="0081318E" w:rsidRPr="008B11DE">
              <w:rPr>
                <w:rFonts w:ascii="Times New Roman" w:hAnsi="Times New Roman"/>
                <w:i/>
                <w:iCs/>
              </w:rPr>
              <w:t xml:space="preserve"> &amp; </w:t>
            </w:r>
            <w:r w:rsidRPr="008B11DE">
              <w:rPr>
                <w:rFonts w:ascii="Times New Roman" w:hAnsi="Times New Roman"/>
                <w:i/>
                <w:iCs/>
              </w:rPr>
              <w:t>Innovation</w:t>
            </w:r>
            <w:r w:rsidRPr="002A7C4C">
              <w:rPr>
                <w:rFonts w:ascii="Times New Roman" w:hAnsi="Times New Roman"/>
              </w:rPr>
              <w:t>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2019,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May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18,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Iasi-Romania.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C</w:t>
            </w:r>
            <w:r w:rsidR="0081318E">
              <w:rPr>
                <w:rFonts w:ascii="Times New Roman" w:hAnsi="Times New Roman"/>
              </w:rPr>
              <w:t xml:space="preserve">. </w:t>
            </w:r>
            <w:r w:rsidRPr="002A7C4C">
              <w:rPr>
                <w:rFonts w:ascii="Times New Roman" w:hAnsi="Times New Roman"/>
              </w:rPr>
              <w:t>Bleotu,…</w:t>
            </w:r>
            <w:r w:rsidR="0081318E">
              <w:rPr>
                <w:rFonts w:ascii="Times New Roman" w:hAnsi="Times New Roman"/>
              </w:rPr>
              <w:t>....</w:t>
            </w:r>
            <w:r w:rsidRPr="002A7C4C">
              <w:rPr>
                <w:rFonts w:ascii="Times New Roman" w:hAnsi="Times New Roman"/>
                <w:b/>
              </w:rPr>
              <w:t>V</w:t>
            </w:r>
            <w:r w:rsidR="0081318E">
              <w:rPr>
                <w:rFonts w:ascii="Times New Roman" w:hAnsi="Times New Roman"/>
                <w:b/>
              </w:rPr>
              <w:t xml:space="preserve">. </w:t>
            </w:r>
            <w:r w:rsidRPr="002A7C4C">
              <w:rPr>
                <w:rFonts w:ascii="Times New Roman" w:hAnsi="Times New Roman"/>
                <w:b/>
              </w:rPr>
              <w:t>Lazar</w:t>
            </w:r>
            <w:r w:rsidRPr="002A7C4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  <w:i/>
              </w:rPr>
              <w:t>Procedure for obtaining of a totally concentrated extract of chemicals (Chelidonium majus) with antimicrobial, antiviral, antitumoral and immunomodulatory activit</w:t>
            </w:r>
            <w:r>
              <w:rPr>
                <w:rFonts w:ascii="Times New Roman" w:hAnsi="Times New Roman"/>
                <w:i/>
              </w:rPr>
              <w:t>y</w:t>
            </w:r>
            <w:r w:rsidRPr="002A7C4C">
              <w:rPr>
                <w:rFonts w:ascii="Times New Roman" w:hAnsi="Times New Roman"/>
              </w:rPr>
              <w:t>.</w:t>
            </w:r>
          </w:p>
          <w:bookmarkEnd w:id="9"/>
          <w:p w14:paraId="4C04DFC0" w14:textId="77777777" w:rsidR="00705ACE" w:rsidRPr="002E288C" w:rsidRDefault="00705ACE" w:rsidP="00705ACE">
            <w:pPr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</w:p>
          <w:p w14:paraId="7208A249" w14:textId="33B4003C" w:rsidR="00C82D5D" w:rsidRDefault="001A504D" w:rsidP="001A504D">
            <w:pPr>
              <w:ind w:firstLine="13"/>
              <w:rPr>
                <w:rFonts w:ascii="Times New Roman" w:hAnsi="Times New Roman"/>
                <w:b/>
              </w:rPr>
            </w:pPr>
            <w:bookmarkStart w:id="10" w:name="_Hlk82980570"/>
            <w:r w:rsidRPr="001A504D">
              <w:rPr>
                <w:rFonts w:ascii="Times New Roman" w:hAnsi="Times New Roman"/>
                <w:b/>
                <w:spacing w:val="6"/>
              </w:rPr>
              <w:t>Conferen</w:t>
            </w:r>
            <w:r w:rsidR="008B11DE">
              <w:rPr>
                <w:rFonts w:ascii="Times New Roman" w:hAnsi="Times New Roman"/>
                <w:b/>
                <w:spacing w:val="6"/>
              </w:rPr>
              <w:t>ț</w:t>
            </w:r>
            <w:r w:rsidRPr="001A504D">
              <w:rPr>
                <w:rFonts w:ascii="Times New Roman" w:hAnsi="Times New Roman"/>
                <w:b/>
                <w:spacing w:val="6"/>
              </w:rPr>
              <w:t>iar invitat</w:t>
            </w:r>
            <w:r w:rsidR="002B2223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1A504D">
              <w:rPr>
                <w:rFonts w:ascii="Times New Roman" w:hAnsi="Times New Roman"/>
                <w:b/>
              </w:rPr>
              <w:t>- la manifestări știin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>ifice: 10 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 xml:space="preserve">ionale, </w:t>
            </w:r>
            <w:r w:rsidR="00C82D5D">
              <w:rPr>
                <w:rFonts w:ascii="Times New Roman" w:hAnsi="Times New Roman"/>
                <w:b/>
              </w:rPr>
              <w:t xml:space="preserve">       </w:t>
            </w:r>
          </w:p>
          <w:p w14:paraId="5046CD0B" w14:textId="1B79BD7D" w:rsidR="001A504D" w:rsidRPr="001A504D" w:rsidRDefault="00C82D5D" w:rsidP="001A504D">
            <w:pPr>
              <w:ind w:firstLine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</w:t>
            </w:r>
            <w:r w:rsidR="002B222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A504D" w:rsidRPr="001A504D">
              <w:rPr>
                <w:rFonts w:ascii="Times New Roman" w:hAnsi="Times New Roman"/>
                <w:b/>
              </w:rPr>
              <w:t>12 interna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="001A504D" w:rsidRPr="001A504D">
              <w:rPr>
                <w:rFonts w:ascii="Times New Roman" w:hAnsi="Times New Roman"/>
                <w:b/>
              </w:rPr>
              <w:t>ionale</w:t>
            </w:r>
            <w:bookmarkEnd w:id="10"/>
            <w:r w:rsidR="001A504D" w:rsidRPr="001A504D">
              <w:rPr>
                <w:rFonts w:ascii="Times New Roman" w:hAnsi="Times New Roman"/>
                <w:b/>
              </w:rPr>
              <w:t xml:space="preserve">.  </w:t>
            </w:r>
          </w:p>
          <w:p w14:paraId="27B70D86" w14:textId="0A4AD9EA" w:rsidR="00E83CA9" w:rsidRPr="00E83CA9" w:rsidRDefault="00E83CA9" w:rsidP="00350603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1" w:name="_Hlk82979216"/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societăți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: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8A7DF7A" w14:textId="50A7BA6D" w:rsidR="001A504D" w:rsidRPr="00C9327B" w:rsidRDefault="00E83CA9" w:rsidP="00350603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Societatea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Rom</w:t>
            </w:r>
            <w:r w:rsidR="008B11DE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â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ă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Microbiologie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;</w:t>
            </w:r>
            <w:r w:rsidR="001A504D" w:rsidRPr="00C93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>Asociatia de Citometrie din Romania;</w:t>
            </w:r>
          </w:p>
          <w:p w14:paraId="3B354348" w14:textId="77777777" w:rsidR="001A504D" w:rsidRDefault="001A504D" w:rsidP="001A504D">
            <w:pPr>
              <w:rPr>
                <w:rFonts w:ascii="Times New Roman" w:eastAsia="Arial Narrow" w:hAnsi="Times New Roman"/>
              </w:rPr>
            </w:pPr>
            <w:r w:rsidRPr="001A504D">
              <w:rPr>
                <w:rFonts w:ascii="Times New Roman" w:eastAsia="Arial Narrow" w:hAnsi="Times New Roman"/>
              </w:rPr>
              <w:t>- Societatea de Imunologie din Romania;</w:t>
            </w:r>
          </w:p>
          <w:p w14:paraId="36F32826" w14:textId="39506897" w:rsidR="00C9327B" w:rsidRDefault="001A504D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membru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SOMED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secretar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al </w:t>
            </w:r>
            <w:proofErr w:type="spellStart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acestei</w:t>
            </w:r>
            <w:proofErr w:type="spellEnd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societ</w:t>
            </w:r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ăț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(</w:t>
            </w:r>
            <w:r w:rsidRPr="001A504D">
              <w:rPr>
                <w:rFonts w:ascii="Times New Roman" w:hAnsi="Times New Roman"/>
                <w:b/>
                <w:i/>
                <w:spacing w:val="6"/>
                <w:lang w:val="en-US"/>
              </w:rPr>
              <w:t>Soc. of Microbial Ecology &amp; Disease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, ales p</w:t>
            </w:r>
            <w:r w:rsidR="00924832">
              <w:rPr>
                <w:rFonts w:ascii="Times New Roman" w:hAnsi="Times New Roman"/>
                <w:b/>
                <w:spacing w:val="6"/>
                <w:lang w:val="en-US"/>
              </w:rPr>
              <w:t>t.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2010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- 2014; re</w:t>
            </w:r>
            <w:r w:rsidR="00E863F5">
              <w:rPr>
                <w:rFonts w:ascii="Times New Roman" w:hAnsi="Times New Roman"/>
                <w:b/>
                <w:spacing w:val="6"/>
                <w:lang w:val="en-US"/>
              </w:rPr>
              <w:t>-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ales: 2014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-2017</w:t>
            </w:r>
          </w:p>
          <w:p w14:paraId="0562F395" w14:textId="5D1985FF" w:rsidR="001A504D" w:rsidRDefault="00C9327B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>
              <w:rPr>
                <w:rFonts w:ascii="Times New Roman" w:hAnsi="Times New Roman"/>
                <w:b/>
                <w:spacing w:val="6"/>
                <w:lang w:val="en-US"/>
              </w:rPr>
              <w:t>(www.somed.nu/history)</w:t>
            </w:r>
            <w:r w:rsidR="001A504D" w:rsidRPr="001A504D">
              <w:rPr>
                <w:rFonts w:ascii="Times New Roman" w:hAnsi="Times New Roman"/>
                <w:b/>
                <w:spacing w:val="6"/>
                <w:lang w:val="en-US"/>
              </w:rPr>
              <w:t>;</w:t>
            </w:r>
            <w:r w:rsid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</w:p>
          <w:p w14:paraId="4027471D" w14:textId="47BFE5FC" w:rsidR="001A504D" w:rsidRDefault="001A504D" w:rsidP="00D35DB7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membru</w:t>
            </w:r>
            <w:proofErr w:type="spellEnd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ESCMID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(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Eur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Society</w:t>
            </w:r>
            <w:proofErr w:type="spellEnd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for Clinical Microbiol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ogy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&amp;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Infect.Dis</w:t>
            </w:r>
            <w:proofErr w:type="spellEnd"/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), din 2002-prezent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;</w:t>
            </w:r>
            <w:r w:rsidR="00603CA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</w:rPr>
              <w:t xml:space="preserve">ESGB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European Study Group of Biofilms)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din 2005.</w:t>
            </w:r>
          </w:p>
          <w:bookmarkEnd w:id="11"/>
          <w:p w14:paraId="27E6E11F" w14:textId="77777777" w:rsidR="00C9327B" w:rsidRPr="00254E3D" w:rsidRDefault="00C9327B" w:rsidP="00C9327B">
            <w:pPr>
              <w:rPr>
                <w:sz w:val="16"/>
                <w:szCs w:val="16"/>
              </w:rPr>
            </w:pPr>
          </w:p>
          <w:p w14:paraId="52DD5682" w14:textId="323F530F" w:rsidR="00622DDE" w:rsidRPr="00C10395" w:rsidRDefault="001A504D" w:rsidP="00C9327B">
            <w:pPr>
              <w:pStyle w:val="CVSpacer"/>
              <w:snapToGrid w:val="0"/>
              <w:ind w:left="0"/>
              <w:rPr>
                <w:rFonts w:ascii="Times New Roman" w:hAnsi="Times New Roman"/>
                <w:sz w:val="20"/>
                <w:shd w:val="clear" w:color="auto" w:fill="FFFFFF"/>
              </w:rPr>
            </w:pPr>
            <w:bookmarkStart w:id="12" w:name="_Hlk76319390"/>
            <w:bookmarkStart w:id="13" w:name="_Hlk83074155"/>
            <w:r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>G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 xml:space="preserve">uest Editor of the 2017 Special Issue 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series on </w:t>
            </w:r>
            <w:bookmarkStart w:id="14" w:name="_Hlk535770579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“Bioactive Natural Products,,</w:t>
            </w:r>
            <w:bookmarkEnd w:id="14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;</w:t>
            </w:r>
            <w:r w:rsidR="00622DDE" w:rsidRPr="00C10395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 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BioMed Research International, vol.2018, Editorial-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Article I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D 506343,3 p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g.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 </w:t>
            </w:r>
            <w:hyperlink r:id="rId18" w:history="1">
              <w:r w:rsidR="00C9327B" w:rsidRPr="00735B34">
                <w:rPr>
                  <w:rStyle w:val="Hyperlink"/>
                  <w:rFonts w:ascii="Times New Roman" w:hAnsi="Times New Roman"/>
                  <w:sz w:val="20"/>
                  <w:shd w:val="clear" w:color="auto" w:fill="FFFFFF"/>
                </w:rPr>
                <w:t>https://www.hindawi.com/journals/bmri/2018/5063437/</w:t>
              </w:r>
            </w:hyperlink>
          </w:p>
          <w:p w14:paraId="104C885B" w14:textId="77777777" w:rsidR="00962C3D" w:rsidRP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  <w:iCs/>
                <w:color w:val="0070C0"/>
                <w:spacing w:val="6"/>
              </w:rPr>
              <w:t xml:space="preserve"> </w:t>
            </w:r>
          </w:p>
          <w:p w14:paraId="0AB60438" w14:textId="0B0D8F5C" w:rsid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  <w:r w:rsidRPr="00C9327B"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22"/>
                <w:szCs w:val="22"/>
              </w:rPr>
              <w:t>Topic Editor</w:t>
            </w:r>
            <w:r w:rsidRPr="00C9327B">
              <w:rPr>
                <w:rFonts w:ascii="Times New Roman" w:hAnsi="Times New Roman"/>
                <w:bCs/>
                <w:iCs/>
                <w:color w:val="0070C0"/>
                <w:spacing w:val="6"/>
                <w:sz w:val="22"/>
                <w:szCs w:val="22"/>
              </w:rPr>
              <w:t xml:space="preserve"> of a volume in </w:t>
            </w:r>
            <w:r w:rsidRPr="00C9327B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Frontiers in Microbiology</w:t>
            </w:r>
            <w:r w:rsidRPr="00C10395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(2019)</w:t>
            </w:r>
            <w:r w:rsidRPr="00C10395">
              <w:rPr>
                <w:rFonts w:ascii="Times New Roman" w:hAnsi="Times New Roman"/>
                <w:bCs/>
                <w:iCs/>
                <w:color w:val="0070C0"/>
                <w:spacing w:val="6"/>
              </w:rPr>
              <w:t>,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entitle</w:t>
            </w:r>
            <w:r w:rsidR="003A58F0">
              <w:rPr>
                <w:rFonts w:ascii="Times New Roman" w:hAnsi="Times New Roman"/>
                <w:bCs/>
                <w:iCs/>
                <w:spacing w:val="6"/>
              </w:rPr>
              <w:t>d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d: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ESKAPE Pathogens: Resistance and Virulence Mechanisms and How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to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EscapeThem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(</w:t>
            </w:r>
            <w:hyperlink r:id="rId19" w:history="1">
              <w:r w:rsidR="002E288C" w:rsidRPr="007764BC">
                <w:rPr>
                  <w:rStyle w:val="Hyperlink"/>
                  <w:rFonts w:ascii="Times New Roman" w:hAnsi="Times New Roman"/>
                  <w:b/>
                  <w:i/>
                  <w:iCs/>
                  <w:kern w:val="36"/>
                  <w:lang w:eastAsia="ro-RO"/>
                </w:rPr>
                <w:t>https://www.frontiersin.org/research-topics/8461</w:t>
              </w:r>
            </w:hyperlink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)</w:t>
            </w:r>
            <w:bookmarkEnd w:id="12"/>
            <w:bookmarkEnd w:id="13"/>
          </w:p>
          <w:p w14:paraId="3AB2DCCF" w14:textId="7ACDB9F4" w:rsidR="003A58F0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</w:p>
          <w:p w14:paraId="4163ADCB" w14:textId="356A206D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  <w:bookmarkStart w:id="15" w:name="_Hlk153400570"/>
            <w:bookmarkStart w:id="16" w:name="_Hlk140186969"/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Guest Editor of a Special Issue of Pathogens Journal (202</w:t>
            </w:r>
            <w:r w:rsidR="00F93703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3</w:t>
            </w:r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2, ent</w:t>
            </w:r>
            <w:r w:rsid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ited:</w:t>
            </w:r>
            <w:r w:rsidR="00D640CF">
              <w:rPr>
                <w:rFonts w:ascii="Times New Roman" w:hAnsi="Times New Roman"/>
                <w:b/>
                <w:i/>
                <w:iCs/>
                <w:color w:val="2E74B5" w:themeColor="accent5" w:themeShade="BF"/>
                <w:kern w:val="36"/>
                <w:lang w:eastAsia="ro-RO"/>
              </w:rPr>
              <w:t xml:space="preserve"> </w:t>
            </w:r>
            <w:r w:rsidR="00D640CF" w:rsidRPr="00C96BDA">
              <w:rPr>
                <w:i/>
                <w:iCs/>
                <w:sz w:val="22"/>
                <w:szCs w:val="22"/>
              </w:rPr>
              <w:t>Resistance, virulence and social behavior as leading factors of microbial pathogens</w:t>
            </w:r>
            <w:r w:rsidR="00924832">
              <w:rPr>
                <w:i/>
                <w:iCs/>
                <w:sz w:val="22"/>
                <w:szCs w:val="22"/>
              </w:rPr>
              <w:t xml:space="preserve"> </w:t>
            </w:r>
            <w:r w:rsidR="00D640CF" w:rsidRPr="00C96BDA">
              <w:rPr>
                <w:i/>
                <w:iCs/>
                <w:sz w:val="22"/>
                <w:szCs w:val="22"/>
              </w:rPr>
              <w:t>fitne</w:t>
            </w:r>
            <w:r w:rsidR="00422C83">
              <w:rPr>
                <w:i/>
                <w:iCs/>
                <w:sz w:val="22"/>
                <w:szCs w:val="22"/>
              </w:rPr>
              <w:t xml:space="preserve">ss </w:t>
            </w:r>
            <w:r w:rsidR="00D640CF" w:rsidRPr="00C96BDA">
              <w:rPr>
                <w:i/>
                <w:iCs/>
                <w:sz w:val="22"/>
                <w:szCs w:val="22"/>
              </w:rPr>
              <w:t>s (</w:t>
            </w:r>
            <w:r w:rsidR="00C96BDA" w:rsidRPr="00C96BDA">
              <w:rPr>
                <w:i/>
                <w:iCs/>
                <w:sz w:val="22"/>
                <w:szCs w:val="22"/>
              </w:rPr>
              <w:t>https://www.mdpi.com/journal/pathogens/special_issues/ST90KA8M3P</w:t>
            </w:r>
            <w:r w:rsidR="00D640CF" w:rsidRPr="00C96BDA">
              <w:rPr>
                <w:i/>
                <w:iCs/>
                <w:sz w:val="22"/>
                <w:szCs w:val="22"/>
              </w:rPr>
              <w:t>)</w:t>
            </w:r>
          </w:p>
          <w:bookmarkEnd w:id="15"/>
          <w:p w14:paraId="68232406" w14:textId="77777777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</w:p>
          <w:p w14:paraId="1FE16BDC" w14:textId="22438E85" w:rsidR="001E74EF" w:rsidRPr="00441B90" w:rsidRDefault="00F93703" w:rsidP="00441B90">
            <w:pPr>
              <w:spacing w:after="225"/>
              <w:outlineLvl w:val="0"/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</w:pP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Guest Editor of a Special Issue of Pharmaceut</w:t>
            </w:r>
            <w:r w:rsidR="00F00BA3"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ics</w:t>
            </w: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 xml:space="preserve">s: </w:t>
            </w:r>
            <w:r w:rsidR="00441B90" w:rsidRPr="00441B9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shd w:val="clear" w:color="auto" w:fill="FFFFFF"/>
              </w:rPr>
              <w:t>(ISSN 1999-4923),</w:t>
            </w:r>
            <w:r w:rsidR="00441B90" w:rsidRPr="00441B90">
              <w:rPr>
                <w:rFonts w:ascii="Times New Roman" w:hAnsi="Times New Roman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belonging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section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"</w:t>
            </w:r>
            <w:hyperlink r:id="rId20" w:history="1">
              <w:r w:rsidR="00441B90" w:rsidRPr="00441B90">
                <w:rPr>
                  <w:rStyle w:val="Hyperlink"/>
                  <w:rFonts w:ascii="Times New Roman" w:hAnsi="Times New Roman"/>
                  <w:color w:val="4F5671"/>
                  <w:sz w:val="22"/>
                  <w:szCs w:val="22"/>
                  <w:shd w:val="clear" w:color="auto" w:fill="FFFFFF"/>
                </w:rPr>
                <w:t>Drug Targeting and Design</w:t>
              </w:r>
            </w:hyperlink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".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 xml:space="preserve"> </w:t>
            </w:r>
            <w:r w:rsidR="00441B90" w:rsidRPr="00D97BA4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Special Issue "Targeted Therapies for Skin Diseases"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. (</w:t>
            </w:r>
            <w:hyperlink r:id="rId21" w:history="1">
              <w:r w:rsidR="00441B90" w:rsidRPr="00441B90">
                <w:rPr>
                  <w:rStyle w:val="Hyperlink"/>
                  <w:rFonts w:ascii="Times New Roman" w:hAnsi="Times New Roman"/>
                  <w:kern w:val="36"/>
                  <w:sz w:val="22"/>
                  <w:szCs w:val="22"/>
                  <w:lang w:eastAsia="ro-RO"/>
                </w:rPr>
                <w:t>https://www.mdpi.com/journal/pharmaceutics/special_issues/5380ENG362</w:t>
              </w:r>
            </w:hyperlink>
            <w:r w:rsidR="00441B90"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  <w:t>)</w:t>
            </w:r>
            <w:bookmarkEnd w:id="16"/>
          </w:p>
        </w:tc>
      </w:tr>
      <w:tr w:rsidR="00705ACE" w:rsidRPr="000C6910" w14:paraId="2E08DED2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CBE8D0" w14:textId="77777777" w:rsidR="00705ACE" w:rsidRDefault="00C82D5D" w:rsidP="00C10395">
            <w:pPr>
              <w:jc w:val="right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lastRenderedPageBreak/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5AF3820" w14:textId="5273D5C1" w:rsidR="002E288C" w:rsidRPr="00622DDE" w:rsidRDefault="002E288C" w:rsidP="00B05FFB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2E288C">
              <w:rPr>
                <w:rFonts w:ascii="Times New Roman" w:hAnsi="Times New Roman"/>
                <w:b/>
                <w:shd w:val="clear" w:color="auto" w:fill="00FFFF"/>
                <w:lang w:val="en-GB"/>
              </w:rPr>
              <w:t>Nr. Citari</w:t>
            </w:r>
            <w:r>
              <w:rPr>
                <w:rFonts w:ascii="Times New Roman" w:hAnsi="Times New Roman"/>
                <w:bCs/>
                <w:shd w:val="clear" w:color="auto" w:fill="00FFFF"/>
                <w:lang w:val="en-GB"/>
              </w:rPr>
              <w:t xml:space="preserve"> </w:t>
            </w:r>
            <w:r w:rsidRPr="00822D71">
              <w:rPr>
                <w:rFonts w:ascii="Times New Roman" w:hAnsi="Times New Roman"/>
                <w:bCs/>
                <w:iCs/>
                <w:lang w:val="en-GB"/>
              </w:rPr>
              <w:t>(</w:t>
            </w:r>
            <w:hyperlink r:id="rId22" w:history="1">
              <w:r w:rsidRPr="00822D71">
                <w:rPr>
                  <w:rStyle w:val="Hyperlink"/>
                  <w:rFonts w:ascii="Times New Roman" w:hAnsi="Times New Roman"/>
                  <w:bCs/>
                  <w:iCs/>
                  <w:lang w:val="en-GB"/>
                </w:rPr>
                <w:t>Google Scholar Citations</w:t>
              </w:r>
            </w:hyperlink>
            <w:r>
              <w:rPr>
                <w:rStyle w:val="Hyperlink"/>
                <w:rFonts w:ascii="Times New Roman" w:hAnsi="Times New Roman"/>
                <w:bCs/>
                <w:iCs/>
                <w:lang w:val="en-GB"/>
              </w:rPr>
              <w:t xml:space="preserve"> </w:t>
            </w:r>
            <w:r w:rsidRPr="002E288C">
              <w:rPr>
                <w:rStyle w:val="Hyperlink"/>
                <w:rFonts w:ascii="Times New Roman" w:hAnsi="Times New Roman"/>
                <w:b/>
                <w:iCs/>
                <w:lang w:val="en-GB"/>
              </w:rPr>
              <w:t xml:space="preserve">= </w:t>
            </w:r>
            <w:r w:rsidR="00627350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8</w:t>
            </w:r>
            <w:r w:rsidR="00924832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899</w:t>
            </w:r>
            <w:r w:rsidR="002A325B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 </w:t>
            </w:r>
            <w:proofErr w:type="spellStart"/>
            <w:r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citari</w:t>
            </w:r>
            <w:proofErr w:type="spellEnd"/>
            <w:r w:rsidR="00603CA9"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/ </w:t>
            </w:r>
            <w:r w:rsidR="00627350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2.10</w:t>
            </w:r>
            <w:r w:rsidR="00EE15B5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.</w:t>
            </w:r>
            <w:r w:rsidR="00603CA9"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202</w:t>
            </w:r>
            <w:r w:rsidR="00627350">
              <w:rPr>
                <w:rStyle w:val="Hyperlink"/>
                <w:rFonts w:ascii="Times New Roman" w:hAnsi="Times New Roman"/>
                <w:b/>
                <w:iCs/>
                <w:lang w:val="en-GB"/>
              </w:rPr>
              <w:t>5</w:t>
            </w:r>
          </w:p>
        </w:tc>
      </w:tr>
      <w:tr w:rsidR="00622DDE" w:rsidRPr="000C6910" w14:paraId="7A8803FD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558E4CC" w14:textId="77777777" w:rsidR="00622DDE" w:rsidRPr="000C6910" w:rsidRDefault="00622DDE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  <w:bottom w:val="single" w:sz="4" w:space="0" w:color="auto"/>
            </w:tcBorders>
          </w:tcPr>
          <w:p w14:paraId="307D64E8" w14:textId="6E963F48" w:rsidR="002E288C" w:rsidRDefault="00822D71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</w:pPr>
            <w:r w:rsidRPr="00822D71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H index=</w:t>
            </w:r>
            <w:r w:rsidR="00F93703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4</w:t>
            </w:r>
            <w:r w:rsidR="00924832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8</w:t>
            </w:r>
            <w:r w:rsidR="00924832">
              <w:rPr>
                <w:rFonts w:ascii="Times New Roman" w:hAnsi="Times New Roman"/>
                <w:bCs/>
                <w:iCs/>
                <w:sz w:val="20"/>
                <w:lang w:val="en-GB"/>
              </w:rPr>
              <w:t xml:space="preserve"> </w:t>
            </w:r>
            <w:r w:rsidRPr="00924832">
              <w:rPr>
                <w:rFonts w:ascii="Times New Roman" w:hAnsi="Times New Roman"/>
                <w:b w:val="0"/>
                <w:iCs/>
                <w:sz w:val="20"/>
                <w:lang w:val="en-GB"/>
              </w:rPr>
              <w:t>(</w:t>
            </w:r>
            <w:hyperlink r:id="rId23" w:history="1">
              <w:r w:rsidRPr="00924832">
                <w:rPr>
                  <w:rStyle w:val="Hyperlink"/>
                  <w:rFonts w:ascii="Times New Roman" w:hAnsi="Times New Roman"/>
                  <w:b w:val="0"/>
                  <w:iCs/>
                  <w:sz w:val="20"/>
                  <w:lang w:val="en-GB"/>
                </w:rPr>
                <w:t>Google Scholar Citations</w:t>
              </w:r>
            </w:hyperlink>
            <w:r w:rsidRPr="00924832">
              <w:rPr>
                <w:rFonts w:ascii="Times New Roman" w:hAnsi="Times New Roman"/>
                <w:b w:val="0"/>
                <w:iCs/>
                <w:sz w:val="20"/>
                <w:lang w:val="en-GB"/>
              </w:rPr>
              <w:t>)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; i10-inde</w:t>
            </w:r>
            <w:r w:rsidR="00422C83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x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=1</w:t>
            </w:r>
            <w:r w:rsidR="00924832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81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 xml:space="preserve"> </w:t>
            </w:r>
          </w:p>
          <w:p w14:paraId="5E4E3D06" w14:textId="22F2A12B" w:rsidR="00622DDE" w:rsidRPr="00622DDE" w:rsidRDefault="002E288C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(</w:t>
            </w:r>
            <w:r w:rsidR="00924832" w:rsidRPr="00924832">
              <w:rPr>
                <w:rFonts w:ascii="Times New Roman" w:hAnsi="Times New Roman"/>
                <w:bCs/>
                <w:sz w:val="18"/>
                <w:szCs w:val="18"/>
                <w:shd w:val="clear" w:color="auto" w:fill="00FFFF"/>
                <w:lang w:val="en-GB"/>
              </w:rPr>
              <w:t>https://scholar.google.com/citations?user=v0r2g2oAAAAJ&amp;hl=ro</w:t>
            </w: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).</w:t>
            </w:r>
          </w:p>
        </w:tc>
      </w:tr>
    </w:tbl>
    <w:p w14:paraId="56F2F2ED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58E674C3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191B115C" w14:textId="1692FABB" w:rsidR="00705ACE" w:rsidRPr="000C6910" w:rsidRDefault="00B01993" w:rsidP="00527C3E">
      <w:pPr>
        <w:tabs>
          <w:tab w:val="left" w:pos="6521"/>
        </w:tabs>
        <w:rPr>
          <w:sz w:val="24"/>
          <w:szCs w:val="24"/>
        </w:rPr>
      </w:pPr>
      <w:r w:rsidRPr="000C6910">
        <w:rPr>
          <w:rFonts w:ascii="Times New Roman" w:hAnsi="Times New Roman"/>
          <w:b/>
        </w:rPr>
        <w:t xml:space="preserve">Data: </w:t>
      </w:r>
      <w:r w:rsidR="00924832">
        <w:rPr>
          <w:rFonts w:ascii="Times New Roman" w:hAnsi="Times New Roman"/>
          <w:b/>
        </w:rPr>
        <w:t>19</w:t>
      </w:r>
      <w:r w:rsidR="00EE15B5">
        <w:rPr>
          <w:rFonts w:ascii="Times New Roman" w:hAnsi="Times New Roman"/>
          <w:b/>
        </w:rPr>
        <w:t>.</w:t>
      </w:r>
      <w:r w:rsidR="00627350">
        <w:rPr>
          <w:rFonts w:ascii="Times New Roman" w:hAnsi="Times New Roman"/>
          <w:b/>
        </w:rPr>
        <w:t>0</w:t>
      </w:r>
      <w:r w:rsidR="00924832">
        <w:rPr>
          <w:rFonts w:ascii="Times New Roman" w:hAnsi="Times New Roman"/>
          <w:b/>
        </w:rPr>
        <w:t>1</w:t>
      </w:r>
      <w:r w:rsidR="00CE0CAD">
        <w:rPr>
          <w:rFonts w:ascii="Times New Roman" w:hAnsi="Times New Roman"/>
          <w:b/>
        </w:rPr>
        <w:t>.</w:t>
      </w:r>
      <w:r w:rsidR="00F21DB2">
        <w:rPr>
          <w:rFonts w:ascii="Times New Roman" w:hAnsi="Times New Roman"/>
          <w:b/>
        </w:rPr>
        <w:t>20</w:t>
      </w:r>
      <w:r w:rsidR="008B11DE">
        <w:rPr>
          <w:rFonts w:ascii="Times New Roman" w:hAnsi="Times New Roman"/>
          <w:b/>
        </w:rPr>
        <w:t>2</w:t>
      </w:r>
      <w:r w:rsidR="00924832">
        <w:rPr>
          <w:rFonts w:ascii="Times New Roman" w:hAnsi="Times New Roman"/>
          <w:b/>
        </w:rPr>
        <w:t>6</w:t>
      </w:r>
      <w:r w:rsidR="00F21DB2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</w:p>
    <w:sectPr w:rsidR="00705ACE" w:rsidRPr="000C6910" w:rsidSect="001625EB">
      <w:headerReference w:type="default" r:id="rId24"/>
      <w:footerReference w:type="default" r:id="rId25"/>
      <w:footnotePr>
        <w:pos w:val="beneathText"/>
        <w:numRestart w:val="eachPage"/>
      </w:footnotePr>
      <w:endnotePr>
        <w:numFmt w:val="decimal"/>
      </w:endnotePr>
      <w:pgSz w:w="11905" w:h="16837" w:code="9"/>
      <w:pgMar w:top="1152" w:right="1152" w:bottom="1152" w:left="1440" w:header="56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E6DD6" w14:textId="77777777" w:rsidR="00561F2B" w:rsidRDefault="00561F2B">
      <w:r>
        <w:separator/>
      </w:r>
    </w:p>
  </w:endnote>
  <w:endnote w:type="continuationSeparator" w:id="0">
    <w:p w14:paraId="01586DB9" w14:textId="77777777" w:rsidR="00561F2B" w:rsidRDefault="005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113" w:type="dxa"/>
      <w:tblBorders>
        <w:top w:val="single" w:sz="8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6603"/>
    </w:tblGrid>
    <w:tr w:rsidR="00DC4E9E" w14:paraId="4B4994AB" w14:textId="77777777" w:rsidTr="00D85438">
      <w:trPr>
        <w:cantSplit/>
      </w:trPr>
      <w:tc>
        <w:tcPr>
          <w:tcW w:w="3117" w:type="dxa"/>
        </w:tcPr>
        <w:p w14:paraId="06564A89" w14:textId="77777777" w:rsidR="00DC4E9E" w:rsidRDefault="00DC4E9E" w:rsidP="00F618D8">
          <w:pPr>
            <w:pStyle w:val="CVFooterLeft"/>
            <w:ind w:firstLine="0"/>
            <w:jc w:val="left"/>
          </w:pPr>
          <w:r>
            <w:t xml:space="preserve">-  </w:t>
          </w:r>
        </w:p>
      </w:tc>
      <w:tc>
        <w:tcPr>
          <w:tcW w:w="6603" w:type="dxa"/>
        </w:tcPr>
        <w:p w14:paraId="37762A82" w14:textId="77777777" w:rsidR="00DC4E9E" w:rsidRPr="00F618D8" w:rsidRDefault="00DC4E9E" w:rsidP="00784071">
          <w:pPr>
            <w:pStyle w:val="CVFooterRight"/>
            <w:jc w:val="right"/>
            <w:rPr>
              <w:lang w:val="it-IT"/>
            </w:rPr>
          </w:pPr>
        </w:p>
      </w:tc>
    </w:tr>
  </w:tbl>
  <w:p w14:paraId="60D93CFC" w14:textId="77777777" w:rsidR="00DC4E9E" w:rsidRPr="00F618D8" w:rsidRDefault="00DC4E9E">
    <w:pPr>
      <w:pStyle w:val="CVFooterRigh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23A74" w14:textId="77777777" w:rsidR="00561F2B" w:rsidRDefault="00561F2B">
      <w:r>
        <w:separator/>
      </w:r>
    </w:p>
  </w:footnote>
  <w:footnote w:type="continuationSeparator" w:id="0">
    <w:p w14:paraId="59AA1C45" w14:textId="77777777" w:rsidR="00561F2B" w:rsidRDefault="0056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09"/>
      <w:gridCol w:w="4604"/>
    </w:tblGrid>
    <w:tr w:rsidR="00DC4E9E" w:rsidRPr="002F1B99" w14:paraId="5F420F62" w14:textId="77777777">
      <w:tc>
        <w:tcPr>
          <w:tcW w:w="5493" w:type="dxa"/>
        </w:tcPr>
        <w:p w14:paraId="0E8D4969" w14:textId="77777777" w:rsidR="00DC4E9E" w:rsidRPr="002F1B99" w:rsidRDefault="00DC4E9E">
          <w:pPr>
            <w:pStyle w:val="Antet"/>
            <w:rPr>
              <w:sz w:val="16"/>
              <w:szCs w:val="16"/>
            </w:rPr>
          </w:pPr>
          <w:r w:rsidRPr="002F1B99">
            <w:rPr>
              <w:i/>
              <w:sz w:val="16"/>
              <w:szCs w:val="16"/>
            </w:rPr>
            <w:t>Curriculum vitae</w:t>
          </w:r>
          <w:r w:rsidRPr="002F1B99">
            <w:rPr>
              <w:sz w:val="16"/>
              <w:szCs w:val="16"/>
            </w:rPr>
            <w:t xml:space="preserve">  </w:t>
          </w:r>
        </w:p>
      </w:tc>
      <w:tc>
        <w:tcPr>
          <w:tcW w:w="5494" w:type="dxa"/>
        </w:tcPr>
        <w:p w14:paraId="5D45F12C" w14:textId="77777777" w:rsidR="00DC4E9E" w:rsidRPr="002F1B99" w:rsidRDefault="00DC4E9E" w:rsidP="002F1B99">
          <w:pPr>
            <w:pStyle w:val="Antet"/>
            <w:jc w:val="right"/>
            <w:rPr>
              <w:sz w:val="16"/>
              <w:szCs w:val="16"/>
            </w:rPr>
          </w:pPr>
        </w:p>
      </w:tc>
    </w:tr>
  </w:tbl>
  <w:p w14:paraId="0454F9BF" w14:textId="77777777" w:rsidR="00DC4E9E" w:rsidRDefault="00DC4E9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3E8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hd w:val="clear" w:color="auto" w:fill="00FFFF"/>
        <w:lang w:val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473" w:hanging="360"/>
      </w:pPr>
      <w:rPr>
        <w:rFonts w:ascii="Arial Narrow" w:hAnsi="Arial Narrow" w:cs="Times New Roman"/>
        <w:b/>
        <w:iCs/>
        <w:caps/>
        <w:color w:val="000000"/>
        <w:shd w:val="clear" w:color="auto" w:fill="00FFFF"/>
        <w:lang w:val="en-US"/>
      </w:rPr>
    </w:lvl>
  </w:abstractNum>
  <w:abstractNum w:abstractNumId="3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0F7FE3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72932"/>
    <w:multiLevelType w:val="hybridMultilevel"/>
    <w:tmpl w:val="9BC8E730"/>
    <w:lvl w:ilvl="0" w:tplc="755E32FE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4A863AF"/>
    <w:multiLevelType w:val="hybridMultilevel"/>
    <w:tmpl w:val="D4787688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74B41"/>
    <w:multiLevelType w:val="hybridMultilevel"/>
    <w:tmpl w:val="6A5010D4"/>
    <w:lvl w:ilvl="0" w:tplc="C92C3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F0417"/>
    <w:multiLevelType w:val="hybridMultilevel"/>
    <w:tmpl w:val="EB5E101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0BB10AA"/>
    <w:multiLevelType w:val="hybridMultilevel"/>
    <w:tmpl w:val="0FD0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E3C84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D4F67"/>
    <w:multiLevelType w:val="hybridMultilevel"/>
    <w:tmpl w:val="CECC0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E7725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54449"/>
    <w:multiLevelType w:val="hybridMultilevel"/>
    <w:tmpl w:val="D30C06C4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ACF041B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D4021A6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F5335FC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66F0CCF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C96CD4"/>
    <w:multiLevelType w:val="hybridMultilevel"/>
    <w:tmpl w:val="C442AF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3CC"/>
    <w:multiLevelType w:val="hybridMultilevel"/>
    <w:tmpl w:val="0BA86FB2"/>
    <w:lvl w:ilvl="0" w:tplc="DEB8CD7A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51325AA"/>
    <w:multiLevelType w:val="hybridMultilevel"/>
    <w:tmpl w:val="B0D66DC0"/>
    <w:lvl w:ilvl="0" w:tplc="CDFA75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0F675E"/>
    <w:multiLevelType w:val="hybridMultilevel"/>
    <w:tmpl w:val="3D5EAA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ABD"/>
    <w:multiLevelType w:val="hybridMultilevel"/>
    <w:tmpl w:val="48181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45D4C"/>
    <w:multiLevelType w:val="hybridMultilevel"/>
    <w:tmpl w:val="0FDA5EE8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9CC3269"/>
    <w:multiLevelType w:val="hybridMultilevel"/>
    <w:tmpl w:val="5E0ECFD4"/>
    <w:lvl w:ilvl="0" w:tplc="755E32FE">
      <w:numFmt w:val="bullet"/>
      <w:lvlText w:val="-"/>
      <w:lvlJc w:val="left"/>
      <w:pPr>
        <w:ind w:left="56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5" w15:restartNumberingAfterBreak="0">
    <w:nsid w:val="65827212"/>
    <w:multiLevelType w:val="hybridMultilevel"/>
    <w:tmpl w:val="809C53D8"/>
    <w:lvl w:ilvl="0" w:tplc="D9BC902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291790E"/>
    <w:multiLevelType w:val="hybridMultilevel"/>
    <w:tmpl w:val="B74C754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5BC0338"/>
    <w:multiLevelType w:val="hybridMultilevel"/>
    <w:tmpl w:val="461068F4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52212"/>
    <w:multiLevelType w:val="hybridMultilevel"/>
    <w:tmpl w:val="D6308D6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77915765"/>
    <w:multiLevelType w:val="hybridMultilevel"/>
    <w:tmpl w:val="E62CE7CC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9"/>
  </w:num>
  <w:num w:numId="4">
    <w:abstractNumId w:val="16"/>
  </w:num>
  <w:num w:numId="5">
    <w:abstractNumId w:val="4"/>
  </w:num>
  <w:num w:numId="6">
    <w:abstractNumId w:val="15"/>
  </w:num>
  <w:num w:numId="7">
    <w:abstractNumId w:val="21"/>
  </w:num>
  <w:num w:numId="8">
    <w:abstractNumId w:val="14"/>
  </w:num>
  <w:num w:numId="9">
    <w:abstractNumId w:val="12"/>
  </w:num>
  <w:num w:numId="10">
    <w:abstractNumId w:val="10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5"/>
  </w:num>
  <w:num w:numId="16">
    <w:abstractNumId w:val="24"/>
  </w:num>
  <w:num w:numId="17">
    <w:abstractNumId w:val="18"/>
  </w:num>
  <w:num w:numId="18">
    <w:abstractNumId w:val="19"/>
  </w:num>
  <w:num w:numId="19">
    <w:abstractNumId w:val="8"/>
  </w:num>
  <w:num w:numId="20">
    <w:abstractNumId w:val="26"/>
  </w:num>
  <w:num w:numId="21">
    <w:abstractNumId w:val="29"/>
  </w:num>
  <w:num w:numId="22">
    <w:abstractNumId w:val="13"/>
  </w:num>
  <w:num w:numId="23">
    <w:abstractNumId w:val="27"/>
  </w:num>
  <w:num w:numId="24">
    <w:abstractNumId w:val="23"/>
  </w:num>
  <w:num w:numId="25">
    <w:abstractNumId w:val="6"/>
  </w:num>
  <w:num w:numId="26">
    <w:abstractNumId w:val="2"/>
  </w:num>
  <w:num w:numId="27">
    <w:abstractNumId w:val="25"/>
  </w:num>
  <w:num w:numId="28">
    <w:abstractNumId w:val="1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8E"/>
    <w:rsid w:val="00000953"/>
    <w:rsid w:val="00002144"/>
    <w:rsid w:val="000032D1"/>
    <w:rsid w:val="000225FE"/>
    <w:rsid w:val="00023E83"/>
    <w:rsid w:val="000318F1"/>
    <w:rsid w:val="0003666A"/>
    <w:rsid w:val="000459CB"/>
    <w:rsid w:val="00046A5A"/>
    <w:rsid w:val="000505CB"/>
    <w:rsid w:val="000534D5"/>
    <w:rsid w:val="000545FD"/>
    <w:rsid w:val="00057770"/>
    <w:rsid w:val="00060285"/>
    <w:rsid w:val="000611C0"/>
    <w:rsid w:val="00064573"/>
    <w:rsid w:val="00064719"/>
    <w:rsid w:val="0007429E"/>
    <w:rsid w:val="0008195C"/>
    <w:rsid w:val="00081A51"/>
    <w:rsid w:val="0008394E"/>
    <w:rsid w:val="0009225C"/>
    <w:rsid w:val="0009512A"/>
    <w:rsid w:val="000954D9"/>
    <w:rsid w:val="000A47E1"/>
    <w:rsid w:val="000A7BD1"/>
    <w:rsid w:val="000B1331"/>
    <w:rsid w:val="000B1B47"/>
    <w:rsid w:val="000B3AC7"/>
    <w:rsid w:val="000C15C2"/>
    <w:rsid w:val="000C19A3"/>
    <w:rsid w:val="000C1B16"/>
    <w:rsid w:val="000C38FB"/>
    <w:rsid w:val="000C3BDD"/>
    <w:rsid w:val="000C5B78"/>
    <w:rsid w:val="000C6910"/>
    <w:rsid w:val="000D1A95"/>
    <w:rsid w:val="000E1149"/>
    <w:rsid w:val="000E12DB"/>
    <w:rsid w:val="000E1FA6"/>
    <w:rsid w:val="000E4063"/>
    <w:rsid w:val="000E4CAB"/>
    <w:rsid w:val="000F5EE8"/>
    <w:rsid w:val="000F72EE"/>
    <w:rsid w:val="001030AA"/>
    <w:rsid w:val="0010322F"/>
    <w:rsid w:val="00103370"/>
    <w:rsid w:val="00104155"/>
    <w:rsid w:val="00107D3E"/>
    <w:rsid w:val="001117CB"/>
    <w:rsid w:val="0011316F"/>
    <w:rsid w:val="001211C5"/>
    <w:rsid w:val="00126E30"/>
    <w:rsid w:val="00127A6B"/>
    <w:rsid w:val="00133477"/>
    <w:rsid w:val="00134A56"/>
    <w:rsid w:val="00134EDA"/>
    <w:rsid w:val="0013683E"/>
    <w:rsid w:val="00140755"/>
    <w:rsid w:val="0014595E"/>
    <w:rsid w:val="00146149"/>
    <w:rsid w:val="001532E6"/>
    <w:rsid w:val="00161AC9"/>
    <w:rsid w:val="001625EB"/>
    <w:rsid w:val="00170140"/>
    <w:rsid w:val="00170D4F"/>
    <w:rsid w:val="001725E7"/>
    <w:rsid w:val="00172DAA"/>
    <w:rsid w:val="00172FB5"/>
    <w:rsid w:val="00173BBD"/>
    <w:rsid w:val="00174CFD"/>
    <w:rsid w:val="001807DB"/>
    <w:rsid w:val="001854F6"/>
    <w:rsid w:val="00186F5D"/>
    <w:rsid w:val="00191EE4"/>
    <w:rsid w:val="001A504D"/>
    <w:rsid w:val="001A5D6E"/>
    <w:rsid w:val="001A7928"/>
    <w:rsid w:val="001B0605"/>
    <w:rsid w:val="001B1B34"/>
    <w:rsid w:val="001B1C81"/>
    <w:rsid w:val="001B2525"/>
    <w:rsid w:val="001B5B2C"/>
    <w:rsid w:val="001B7065"/>
    <w:rsid w:val="001C1105"/>
    <w:rsid w:val="001C2A1A"/>
    <w:rsid w:val="001C3AC4"/>
    <w:rsid w:val="001C5B6B"/>
    <w:rsid w:val="001C6156"/>
    <w:rsid w:val="001C7E04"/>
    <w:rsid w:val="001D0A52"/>
    <w:rsid w:val="001D27A6"/>
    <w:rsid w:val="001D4821"/>
    <w:rsid w:val="001D630F"/>
    <w:rsid w:val="001E2CE2"/>
    <w:rsid w:val="001E74EF"/>
    <w:rsid w:val="001E7985"/>
    <w:rsid w:val="001F0BAE"/>
    <w:rsid w:val="001F1621"/>
    <w:rsid w:val="001F1822"/>
    <w:rsid w:val="001F6999"/>
    <w:rsid w:val="00201789"/>
    <w:rsid w:val="00202600"/>
    <w:rsid w:val="00211905"/>
    <w:rsid w:val="002164EF"/>
    <w:rsid w:val="0022363B"/>
    <w:rsid w:val="002251D8"/>
    <w:rsid w:val="00225A1B"/>
    <w:rsid w:val="00227DEB"/>
    <w:rsid w:val="002403E4"/>
    <w:rsid w:val="0025059D"/>
    <w:rsid w:val="00254E3D"/>
    <w:rsid w:val="002560BB"/>
    <w:rsid w:val="00257B90"/>
    <w:rsid w:val="00263205"/>
    <w:rsid w:val="00263669"/>
    <w:rsid w:val="00265F7B"/>
    <w:rsid w:val="00282D1E"/>
    <w:rsid w:val="0029422A"/>
    <w:rsid w:val="002A243D"/>
    <w:rsid w:val="002A325B"/>
    <w:rsid w:val="002B2223"/>
    <w:rsid w:val="002B5618"/>
    <w:rsid w:val="002B682B"/>
    <w:rsid w:val="002C7EC6"/>
    <w:rsid w:val="002E17A0"/>
    <w:rsid w:val="002E26DF"/>
    <w:rsid w:val="002E288C"/>
    <w:rsid w:val="002E3398"/>
    <w:rsid w:val="002E51EE"/>
    <w:rsid w:val="002F0CB7"/>
    <w:rsid w:val="002F1B99"/>
    <w:rsid w:val="002F5BC5"/>
    <w:rsid w:val="003001D8"/>
    <w:rsid w:val="00302AA4"/>
    <w:rsid w:val="0031492E"/>
    <w:rsid w:val="00320EFB"/>
    <w:rsid w:val="00320F33"/>
    <w:rsid w:val="003237EE"/>
    <w:rsid w:val="00326AD4"/>
    <w:rsid w:val="00330896"/>
    <w:rsid w:val="003325C8"/>
    <w:rsid w:val="00341D02"/>
    <w:rsid w:val="00342374"/>
    <w:rsid w:val="0035105A"/>
    <w:rsid w:val="003561BB"/>
    <w:rsid w:val="00357437"/>
    <w:rsid w:val="00360D93"/>
    <w:rsid w:val="0036498C"/>
    <w:rsid w:val="00365E17"/>
    <w:rsid w:val="00370D1A"/>
    <w:rsid w:val="0037126C"/>
    <w:rsid w:val="00371EEE"/>
    <w:rsid w:val="0037439B"/>
    <w:rsid w:val="00381B79"/>
    <w:rsid w:val="00387A6C"/>
    <w:rsid w:val="00387DCD"/>
    <w:rsid w:val="003908D1"/>
    <w:rsid w:val="00394814"/>
    <w:rsid w:val="00396894"/>
    <w:rsid w:val="00396BC5"/>
    <w:rsid w:val="003A1016"/>
    <w:rsid w:val="003A5357"/>
    <w:rsid w:val="003A58F0"/>
    <w:rsid w:val="003B1D84"/>
    <w:rsid w:val="003B237D"/>
    <w:rsid w:val="003B240F"/>
    <w:rsid w:val="003C1EE8"/>
    <w:rsid w:val="003C33C2"/>
    <w:rsid w:val="003C5382"/>
    <w:rsid w:val="003D074A"/>
    <w:rsid w:val="003D112A"/>
    <w:rsid w:val="003D43A3"/>
    <w:rsid w:val="003F1AC3"/>
    <w:rsid w:val="003F25F4"/>
    <w:rsid w:val="003F3CAA"/>
    <w:rsid w:val="00402BC8"/>
    <w:rsid w:val="00406952"/>
    <w:rsid w:val="00406A97"/>
    <w:rsid w:val="00406B94"/>
    <w:rsid w:val="00421F9F"/>
    <w:rsid w:val="00422836"/>
    <w:rsid w:val="00422C83"/>
    <w:rsid w:val="00423036"/>
    <w:rsid w:val="00424906"/>
    <w:rsid w:val="00430BC2"/>
    <w:rsid w:val="00430F1C"/>
    <w:rsid w:val="00433DF3"/>
    <w:rsid w:val="00441B90"/>
    <w:rsid w:val="004426F7"/>
    <w:rsid w:val="00443FDF"/>
    <w:rsid w:val="004442EF"/>
    <w:rsid w:val="00444796"/>
    <w:rsid w:val="00450787"/>
    <w:rsid w:val="004514FB"/>
    <w:rsid w:val="00455669"/>
    <w:rsid w:val="00456AC5"/>
    <w:rsid w:val="00462ECB"/>
    <w:rsid w:val="0046734A"/>
    <w:rsid w:val="004749E7"/>
    <w:rsid w:val="00485623"/>
    <w:rsid w:val="00490010"/>
    <w:rsid w:val="0049014F"/>
    <w:rsid w:val="00490210"/>
    <w:rsid w:val="004910CE"/>
    <w:rsid w:val="004949FA"/>
    <w:rsid w:val="0049713F"/>
    <w:rsid w:val="004A17E8"/>
    <w:rsid w:val="004A43FB"/>
    <w:rsid w:val="004A7987"/>
    <w:rsid w:val="004B498C"/>
    <w:rsid w:val="004B6FCB"/>
    <w:rsid w:val="004C0DB0"/>
    <w:rsid w:val="004C2FE9"/>
    <w:rsid w:val="004E21BA"/>
    <w:rsid w:val="004E695A"/>
    <w:rsid w:val="004F25BA"/>
    <w:rsid w:val="004F62C3"/>
    <w:rsid w:val="00503A22"/>
    <w:rsid w:val="00510D37"/>
    <w:rsid w:val="00521B53"/>
    <w:rsid w:val="0052273C"/>
    <w:rsid w:val="00523FE8"/>
    <w:rsid w:val="00527C3E"/>
    <w:rsid w:val="0053382D"/>
    <w:rsid w:val="00534DD4"/>
    <w:rsid w:val="00541512"/>
    <w:rsid w:val="00541B9B"/>
    <w:rsid w:val="00544669"/>
    <w:rsid w:val="005477BF"/>
    <w:rsid w:val="00547ABF"/>
    <w:rsid w:val="005513DC"/>
    <w:rsid w:val="00551F08"/>
    <w:rsid w:val="005529FE"/>
    <w:rsid w:val="00556288"/>
    <w:rsid w:val="00561F2B"/>
    <w:rsid w:val="00571BEF"/>
    <w:rsid w:val="00572E71"/>
    <w:rsid w:val="00575471"/>
    <w:rsid w:val="0058049A"/>
    <w:rsid w:val="00580FCD"/>
    <w:rsid w:val="0058104B"/>
    <w:rsid w:val="005816A5"/>
    <w:rsid w:val="005826F2"/>
    <w:rsid w:val="005850B8"/>
    <w:rsid w:val="005903E9"/>
    <w:rsid w:val="005A0D73"/>
    <w:rsid w:val="005A16A7"/>
    <w:rsid w:val="005B4AC6"/>
    <w:rsid w:val="005C00E3"/>
    <w:rsid w:val="005C0AEE"/>
    <w:rsid w:val="005C2273"/>
    <w:rsid w:val="005D2294"/>
    <w:rsid w:val="005D27B1"/>
    <w:rsid w:val="005D37D6"/>
    <w:rsid w:val="005D4F86"/>
    <w:rsid w:val="005D622E"/>
    <w:rsid w:val="005D71C5"/>
    <w:rsid w:val="005E2409"/>
    <w:rsid w:val="005E56B7"/>
    <w:rsid w:val="005E69AF"/>
    <w:rsid w:val="005E70DF"/>
    <w:rsid w:val="005F2CF1"/>
    <w:rsid w:val="005F3B64"/>
    <w:rsid w:val="00601B2C"/>
    <w:rsid w:val="00602EF1"/>
    <w:rsid w:val="00603BD2"/>
    <w:rsid w:val="00603CA9"/>
    <w:rsid w:val="00607155"/>
    <w:rsid w:val="00615DEA"/>
    <w:rsid w:val="00622DDE"/>
    <w:rsid w:val="00622FFC"/>
    <w:rsid w:val="00624082"/>
    <w:rsid w:val="0062449E"/>
    <w:rsid w:val="00625509"/>
    <w:rsid w:val="00627350"/>
    <w:rsid w:val="00627A51"/>
    <w:rsid w:val="00627D12"/>
    <w:rsid w:val="00631469"/>
    <w:rsid w:val="00632CCB"/>
    <w:rsid w:val="0064352F"/>
    <w:rsid w:val="00647650"/>
    <w:rsid w:val="00666F00"/>
    <w:rsid w:val="00671266"/>
    <w:rsid w:val="00675C78"/>
    <w:rsid w:val="00676F7B"/>
    <w:rsid w:val="0068342A"/>
    <w:rsid w:val="00685945"/>
    <w:rsid w:val="00686CA3"/>
    <w:rsid w:val="00687111"/>
    <w:rsid w:val="0069109A"/>
    <w:rsid w:val="0069619C"/>
    <w:rsid w:val="00696DC5"/>
    <w:rsid w:val="00697446"/>
    <w:rsid w:val="006A0706"/>
    <w:rsid w:val="006A07AB"/>
    <w:rsid w:val="006A6DB6"/>
    <w:rsid w:val="006C0D4E"/>
    <w:rsid w:val="006C3174"/>
    <w:rsid w:val="006C5924"/>
    <w:rsid w:val="006D04D3"/>
    <w:rsid w:val="006D57E0"/>
    <w:rsid w:val="006D7302"/>
    <w:rsid w:val="006E4B4A"/>
    <w:rsid w:val="006E6CC6"/>
    <w:rsid w:val="0070062D"/>
    <w:rsid w:val="0070496C"/>
    <w:rsid w:val="00705ACE"/>
    <w:rsid w:val="00713011"/>
    <w:rsid w:val="00713D6C"/>
    <w:rsid w:val="0071500F"/>
    <w:rsid w:val="007157E3"/>
    <w:rsid w:val="00721982"/>
    <w:rsid w:val="00724985"/>
    <w:rsid w:val="00726DB0"/>
    <w:rsid w:val="0072727F"/>
    <w:rsid w:val="00730850"/>
    <w:rsid w:val="0073706E"/>
    <w:rsid w:val="00741FDD"/>
    <w:rsid w:val="007439D2"/>
    <w:rsid w:val="00743E70"/>
    <w:rsid w:val="00743EAC"/>
    <w:rsid w:val="00752728"/>
    <w:rsid w:val="00753131"/>
    <w:rsid w:val="00763CBC"/>
    <w:rsid w:val="00767758"/>
    <w:rsid w:val="00767FD9"/>
    <w:rsid w:val="00770DED"/>
    <w:rsid w:val="00773A7B"/>
    <w:rsid w:val="00776C95"/>
    <w:rsid w:val="00777182"/>
    <w:rsid w:val="00781B34"/>
    <w:rsid w:val="00783D1F"/>
    <w:rsid w:val="00784071"/>
    <w:rsid w:val="0078785C"/>
    <w:rsid w:val="0079099C"/>
    <w:rsid w:val="00792808"/>
    <w:rsid w:val="00793967"/>
    <w:rsid w:val="007973BF"/>
    <w:rsid w:val="007A1360"/>
    <w:rsid w:val="007A19A0"/>
    <w:rsid w:val="007A3BE4"/>
    <w:rsid w:val="007B2178"/>
    <w:rsid w:val="007C42A1"/>
    <w:rsid w:val="007C6C3B"/>
    <w:rsid w:val="007D1E9C"/>
    <w:rsid w:val="007D3451"/>
    <w:rsid w:val="007D4C60"/>
    <w:rsid w:val="007E0629"/>
    <w:rsid w:val="007E2A4E"/>
    <w:rsid w:val="007E390A"/>
    <w:rsid w:val="007E4B74"/>
    <w:rsid w:val="007E67B3"/>
    <w:rsid w:val="007E73EB"/>
    <w:rsid w:val="007E78D3"/>
    <w:rsid w:val="007F4A1B"/>
    <w:rsid w:val="007F5B9F"/>
    <w:rsid w:val="00804A9A"/>
    <w:rsid w:val="00810295"/>
    <w:rsid w:val="0081318E"/>
    <w:rsid w:val="00814924"/>
    <w:rsid w:val="00816CBB"/>
    <w:rsid w:val="0082124C"/>
    <w:rsid w:val="008221BE"/>
    <w:rsid w:val="00822D71"/>
    <w:rsid w:val="00823A3B"/>
    <w:rsid w:val="00826E65"/>
    <w:rsid w:val="00827F96"/>
    <w:rsid w:val="0083073D"/>
    <w:rsid w:val="0083494C"/>
    <w:rsid w:val="00837E39"/>
    <w:rsid w:val="00845C99"/>
    <w:rsid w:val="0084612B"/>
    <w:rsid w:val="00847101"/>
    <w:rsid w:val="00855F24"/>
    <w:rsid w:val="00856FAF"/>
    <w:rsid w:val="008578AA"/>
    <w:rsid w:val="008643CD"/>
    <w:rsid w:val="0086563F"/>
    <w:rsid w:val="00871714"/>
    <w:rsid w:val="00883E1B"/>
    <w:rsid w:val="00886E36"/>
    <w:rsid w:val="0089286F"/>
    <w:rsid w:val="00892A8F"/>
    <w:rsid w:val="00895748"/>
    <w:rsid w:val="008A35F0"/>
    <w:rsid w:val="008B11DE"/>
    <w:rsid w:val="008C1DC6"/>
    <w:rsid w:val="008D6DBC"/>
    <w:rsid w:val="008D7D86"/>
    <w:rsid w:val="008E0D42"/>
    <w:rsid w:val="008E2C4E"/>
    <w:rsid w:val="008E52E2"/>
    <w:rsid w:val="008E6588"/>
    <w:rsid w:val="008E70B2"/>
    <w:rsid w:val="008F067E"/>
    <w:rsid w:val="008F6A92"/>
    <w:rsid w:val="00901019"/>
    <w:rsid w:val="00913875"/>
    <w:rsid w:val="00914C98"/>
    <w:rsid w:val="009155C2"/>
    <w:rsid w:val="00915AFB"/>
    <w:rsid w:val="00916527"/>
    <w:rsid w:val="00924832"/>
    <w:rsid w:val="00925486"/>
    <w:rsid w:val="00944721"/>
    <w:rsid w:val="009467E1"/>
    <w:rsid w:val="00950BD0"/>
    <w:rsid w:val="00952A5B"/>
    <w:rsid w:val="00962C3D"/>
    <w:rsid w:val="009851CA"/>
    <w:rsid w:val="00994472"/>
    <w:rsid w:val="0099710E"/>
    <w:rsid w:val="009A6C7D"/>
    <w:rsid w:val="009A73A9"/>
    <w:rsid w:val="009C32CC"/>
    <w:rsid w:val="009D7E68"/>
    <w:rsid w:val="009E31A3"/>
    <w:rsid w:val="009E58F5"/>
    <w:rsid w:val="009F11A3"/>
    <w:rsid w:val="009F33AB"/>
    <w:rsid w:val="009F3D45"/>
    <w:rsid w:val="009F5BAC"/>
    <w:rsid w:val="009F6A35"/>
    <w:rsid w:val="00A00934"/>
    <w:rsid w:val="00A01FA9"/>
    <w:rsid w:val="00A10016"/>
    <w:rsid w:val="00A1035E"/>
    <w:rsid w:val="00A10C2A"/>
    <w:rsid w:val="00A1307A"/>
    <w:rsid w:val="00A1764F"/>
    <w:rsid w:val="00A2020C"/>
    <w:rsid w:val="00A2430C"/>
    <w:rsid w:val="00A256F9"/>
    <w:rsid w:val="00A25AF9"/>
    <w:rsid w:val="00A279DF"/>
    <w:rsid w:val="00A362C8"/>
    <w:rsid w:val="00A36A7D"/>
    <w:rsid w:val="00A3790D"/>
    <w:rsid w:val="00A40880"/>
    <w:rsid w:val="00A40D8E"/>
    <w:rsid w:val="00A4219B"/>
    <w:rsid w:val="00A5091A"/>
    <w:rsid w:val="00A511FC"/>
    <w:rsid w:val="00A56BED"/>
    <w:rsid w:val="00A576A8"/>
    <w:rsid w:val="00A57EDD"/>
    <w:rsid w:val="00A61152"/>
    <w:rsid w:val="00A677D2"/>
    <w:rsid w:val="00A6799B"/>
    <w:rsid w:val="00A67F1E"/>
    <w:rsid w:val="00A774F4"/>
    <w:rsid w:val="00A7762D"/>
    <w:rsid w:val="00A8191F"/>
    <w:rsid w:val="00A824B7"/>
    <w:rsid w:val="00A91758"/>
    <w:rsid w:val="00A92294"/>
    <w:rsid w:val="00A97B85"/>
    <w:rsid w:val="00AA391C"/>
    <w:rsid w:val="00AA5740"/>
    <w:rsid w:val="00AB5548"/>
    <w:rsid w:val="00AB689D"/>
    <w:rsid w:val="00AB702E"/>
    <w:rsid w:val="00AC2CE4"/>
    <w:rsid w:val="00AC4A4C"/>
    <w:rsid w:val="00AD2908"/>
    <w:rsid w:val="00AD45A6"/>
    <w:rsid w:val="00AD725B"/>
    <w:rsid w:val="00AD7794"/>
    <w:rsid w:val="00AD7C51"/>
    <w:rsid w:val="00AE3FCD"/>
    <w:rsid w:val="00AE7B04"/>
    <w:rsid w:val="00AF235C"/>
    <w:rsid w:val="00B00FEF"/>
    <w:rsid w:val="00B01993"/>
    <w:rsid w:val="00B02D86"/>
    <w:rsid w:val="00B05707"/>
    <w:rsid w:val="00B05FFB"/>
    <w:rsid w:val="00B12A90"/>
    <w:rsid w:val="00B12FCC"/>
    <w:rsid w:val="00B131BF"/>
    <w:rsid w:val="00B16160"/>
    <w:rsid w:val="00B17A09"/>
    <w:rsid w:val="00B34575"/>
    <w:rsid w:val="00B37327"/>
    <w:rsid w:val="00B4072A"/>
    <w:rsid w:val="00B431AF"/>
    <w:rsid w:val="00B450D9"/>
    <w:rsid w:val="00B45293"/>
    <w:rsid w:val="00B53739"/>
    <w:rsid w:val="00B5789E"/>
    <w:rsid w:val="00B65C17"/>
    <w:rsid w:val="00B722B1"/>
    <w:rsid w:val="00B7439F"/>
    <w:rsid w:val="00B81238"/>
    <w:rsid w:val="00B8136C"/>
    <w:rsid w:val="00B92E8F"/>
    <w:rsid w:val="00B930F2"/>
    <w:rsid w:val="00B97EB7"/>
    <w:rsid w:val="00BA068E"/>
    <w:rsid w:val="00BA423E"/>
    <w:rsid w:val="00BB23D8"/>
    <w:rsid w:val="00BB52B2"/>
    <w:rsid w:val="00BB5EDF"/>
    <w:rsid w:val="00BB7184"/>
    <w:rsid w:val="00BC20B8"/>
    <w:rsid w:val="00BC2718"/>
    <w:rsid w:val="00BC2958"/>
    <w:rsid w:val="00BC6148"/>
    <w:rsid w:val="00BC67F7"/>
    <w:rsid w:val="00BD2328"/>
    <w:rsid w:val="00BD4A72"/>
    <w:rsid w:val="00BE306F"/>
    <w:rsid w:val="00BE6C78"/>
    <w:rsid w:val="00BE6CD0"/>
    <w:rsid w:val="00BF2022"/>
    <w:rsid w:val="00BF3924"/>
    <w:rsid w:val="00C04AAD"/>
    <w:rsid w:val="00C078FA"/>
    <w:rsid w:val="00C10395"/>
    <w:rsid w:val="00C103F5"/>
    <w:rsid w:val="00C1323B"/>
    <w:rsid w:val="00C15E09"/>
    <w:rsid w:val="00C20EAE"/>
    <w:rsid w:val="00C22E60"/>
    <w:rsid w:val="00C24835"/>
    <w:rsid w:val="00C26064"/>
    <w:rsid w:val="00C276BC"/>
    <w:rsid w:val="00C27A60"/>
    <w:rsid w:val="00C336B2"/>
    <w:rsid w:val="00C338E9"/>
    <w:rsid w:val="00C37ADE"/>
    <w:rsid w:val="00C41B7E"/>
    <w:rsid w:val="00C47A0F"/>
    <w:rsid w:val="00C511C1"/>
    <w:rsid w:val="00C52293"/>
    <w:rsid w:val="00C54054"/>
    <w:rsid w:val="00C54EE7"/>
    <w:rsid w:val="00C54FD0"/>
    <w:rsid w:val="00C57AB3"/>
    <w:rsid w:val="00C63785"/>
    <w:rsid w:val="00C64A71"/>
    <w:rsid w:val="00C671CE"/>
    <w:rsid w:val="00C7478A"/>
    <w:rsid w:val="00C802B5"/>
    <w:rsid w:val="00C8202D"/>
    <w:rsid w:val="00C82D5D"/>
    <w:rsid w:val="00C87D97"/>
    <w:rsid w:val="00C9327B"/>
    <w:rsid w:val="00C96BDA"/>
    <w:rsid w:val="00CA158A"/>
    <w:rsid w:val="00CA52CA"/>
    <w:rsid w:val="00CB0127"/>
    <w:rsid w:val="00CB52F1"/>
    <w:rsid w:val="00CC5531"/>
    <w:rsid w:val="00CD4EE2"/>
    <w:rsid w:val="00CD7627"/>
    <w:rsid w:val="00CE0CAD"/>
    <w:rsid w:val="00CE412A"/>
    <w:rsid w:val="00CE64F3"/>
    <w:rsid w:val="00CF1006"/>
    <w:rsid w:val="00CF49BC"/>
    <w:rsid w:val="00CF4C1D"/>
    <w:rsid w:val="00CF5871"/>
    <w:rsid w:val="00D044A6"/>
    <w:rsid w:val="00D07AFD"/>
    <w:rsid w:val="00D10576"/>
    <w:rsid w:val="00D114A1"/>
    <w:rsid w:val="00D125C5"/>
    <w:rsid w:val="00D12621"/>
    <w:rsid w:val="00D164B3"/>
    <w:rsid w:val="00D17377"/>
    <w:rsid w:val="00D17B5F"/>
    <w:rsid w:val="00D23A95"/>
    <w:rsid w:val="00D260BF"/>
    <w:rsid w:val="00D307EE"/>
    <w:rsid w:val="00D308F3"/>
    <w:rsid w:val="00D3154D"/>
    <w:rsid w:val="00D359A7"/>
    <w:rsid w:val="00D35DB7"/>
    <w:rsid w:val="00D36D36"/>
    <w:rsid w:val="00D42312"/>
    <w:rsid w:val="00D52E8E"/>
    <w:rsid w:val="00D53E5B"/>
    <w:rsid w:val="00D577B1"/>
    <w:rsid w:val="00D640CF"/>
    <w:rsid w:val="00D65C01"/>
    <w:rsid w:val="00D660FA"/>
    <w:rsid w:val="00D70335"/>
    <w:rsid w:val="00D746B0"/>
    <w:rsid w:val="00D75D57"/>
    <w:rsid w:val="00D827E2"/>
    <w:rsid w:val="00D85438"/>
    <w:rsid w:val="00D90C78"/>
    <w:rsid w:val="00D97134"/>
    <w:rsid w:val="00D97FF1"/>
    <w:rsid w:val="00DA1F04"/>
    <w:rsid w:val="00DA4D29"/>
    <w:rsid w:val="00DA7F4D"/>
    <w:rsid w:val="00DB312F"/>
    <w:rsid w:val="00DB7B8B"/>
    <w:rsid w:val="00DC1499"/>
    <w:rsid w:val="00DC42F8"/>
    <w:rsid w:val="00DC4685"/>
    <w:rsid w:val="00DC4739"/>
    <w:rsid w:val="00DC4E9E"/>
    <w:rsid w:val="00DD20E5"/>
    <w:rsid w:val="00DD26DD"/>
    <w:rsid w:val="00DD4D43"/>
    <w:rsid w:val="00DD6ECF"/>
    <w:rsid w:val="00DD72C7"/>
    <w:rsid w:val="00DE16EB"/>
    <w:rsid w:val="00DE295C"/>
    <w:rsid w:val="00DE3748"/>
    <w:rsid w:val="00DE50BF"/>
    <w:rsid w:val="00DE7FEF"/>
    <w:rsid w:val="00DF322A"/>
    <w:rsid w:val="00DF3CAF"/>
    <w:rsid w:val="00DF7B5A"/>
    <w:rsid w:val="00E0606D"/>
    <w:rsid w:val="00E06687"/>
    <w:rsid w:val="00E13657"/>
    <w:rsid w:val="00E145CA"/>
    <w:rsid w:val="00E203B8"/>
    <w:rsid w:val="00E21AC1"/>
    <w:rsid w:val="00E27734"/>
    <w:rsid w:val="00E31BBE"/>
    <w:rsid w:val="00E3204A"/>
    <w:rsid w:val="00E403C0"/>
    <w:rsid w:val="00E41090"/>
    <w:rsid w:val="00E4349C"/>
    <w:rsid w:val="00E4777A"/>
    <w:rsid w:val="00E51B01"/>
    <w:rsid w:val="00E55FA5"/>
    <w:rsid w:val="00E56209"/>
    <w:rsid w:val="00E626E9"/>
    <w:rsid w:val="00E65CE7"/>
    <w:rsid w:val="00E66965"/>
    <w:rsid w:val="00E7299E"/>
    <w:rsid w:val="00E72EC3"/>
    <w:rsid w:val="00E734E1"/>
    <w:rsid w:val="00E73885"/>
    <w:rsid w:val="00E76A7C"/>
    <w:rsid w:val="00E83443"/>
    <w:rsid w:val="00E83CA9"/>
    <w:rsid w:val="00E863F5"/>
    <w:rsid w:val="00E86F7A"/>
    <w:rsid w:val="00E916D7"/>
    <w:rsid w:val="00E923BC"/>
    <w:rsid w:val="00EA1593"/>
    <w:rsid w:val="00EA1D6E"/>
    <w:rsid w:val="00EA29DD"/>
    <w:rsid w:val="00EA578C"/>
    <w:rsid w:val="00EA7BD0"/>
    <w:rsid w:val="00EB5181"/>
    <w:rsid w:val="00EB55B1"/>
    <w:rsid w:val="00EC4333"/>
    <w:rsid w:val="00EC75C5"/>
    <w:rsid w:val="00ED1A1F"/>
    <w:rsid w:val="00ED485E"/>
    <w:rsid w:val="00ED5960"/>
    <w:rsid w:val="00EE03B1"/>
    <w:rsid w:val="00EE15B5"/>
    <w:rsid w:val="00EE39E7"/>
    <w:rsid w:val="00EE4B72"/>
    <w:rsid w:val="00EF10E2"/>
    <w:rsid w:val="00EF1646"/>
    <w:rsid w:val="00EF71DC"/>
    <w:rsid w:val="00F00BA3"/>
    <w:rsid w:val="00F0103D"/>
    <w:rsid w:val="00F038D2"/>
    <w:rsid w:val="00F04BA2"/>
    <w:rsid w:val="00F12E95"/>
    <w:rsid w:val="00F1477B"/>
    <w:rsid w:val="00F149CD"/>
    <w:rsid w:val="00F15C00"/>
    <w:rsid w:val="00F21DB2"/>
    <w:rsid w:val="00F23B63"/>
    <w:rsid w:val="00F26031"/>
    <w:rsid w:val="00F317BB"/>
    <w:rsid w:val="00F32CAA"/>
    <w:rsid w:val="00F36DBB"/>
    <w:rsid w:val="00F41F6C"/>
    <w:rsid w:val="00F46B97"/>
    <w:rsid w:val="00F51A7A"/>
    <w:rsid w:val="00F5566B"/>
    <w:rsid w:val="00F563C5"/>
    <w:rsid w:val="00F569D3"/>
    <w:rsid w:val="00F618D8"/>
    <w:rsid w:val="00F61BFB"/>
    <w:rsid w:val="00F647FF"/>
    <w:rsid w:val="00F6607A"/>
    <w:rsid w:val="00F663AE"/>
    <w:rsid w:val="00F66F2E"/>
    <w:rsid w:val="00F70A6E"/>
    <w:rsid w:val="00F7128B"/>
    <w:rsid w:val="00F743D1"/>
    <w:rsid w:val="00F74D5E"/>
    <w:rsid w:val="00F75077"/>
    <w:rsid w:val="00F770AC"/>
    <w:rsid w:val="00F774C3"/>
    <w:rsid w:val="00F80D9E"/>
    <w:rsid w:val="00F83B1F"/>
    <w:rsid w:val="00F86C3B"/>
    <w:rsid w:val="00F87430"/>
    <w:rsid w:val="00F901F1"/>
    <w:rsid w:val="00F93703"/>
    <w:rsid w:val="00FA032E"/>
    <w:rsid w:val="00FA04E4"/>
    <w:rsid w:val="00FA2EA8"/>
    <w:rsid w:val="00FB0ED8"/>
    <w:rsid w:val="00FB640A"/>
    <w:rsid w:val="00FC0CA7"/>
    <w:rsid w:val="00FD33F8"/>
    <w:rsid w:val="00FD40ED"/>
    <w:rsid w:val="00FD5C12"/>
    <w:rsid w:val="00FD71D9"/>
    <w:rsid w:val="00FE1598"/>
    <w:rsid w:val="00FE6FF1"/>
    <w:rsid w:val="00FF0F20"/>
    <w:rsid w:val="00FF2686"/>
    <w:rsid w:val="00FF45E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EBE"/>
  <w15:chartTrackingRefBased/>
  <w15:docId w15:val="{0E680E94-A4AC-4FD2-84C9-195FAD9F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8785C"/>
    <w:pPr>
      <w:keepNext/>
      <w:suppressAutoHyphens w:val="0"/>
      <w:ind w:left="2160"/>
      <w:outlineLvl w:val="0"/>
    </w:pPr>
    <w:rPr>
      <w:rFonts w:ascii="Times New Roman" w:hAnsi="Times New Roman"/>
      <w:b/>
      <w:lang w:eastAsia="en-US"/>
    </w:rPr>
  </w:style>
  <w:style w:type="paragraph" w:styleId="Titlu3">
    <w:name w:val="heading 3"/>
    <w:basedOn w:val="Normal"/>
    <w:next w:val="Normal"/>
    <w:qFormat/>
    <w:rsid w:val="009851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7A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914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pPr>
      <w:spacing w:after="120"/>
    </w:pPr>
  </w:style>
  <w:style w:type="paragraph" w:styleId="Antet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Corptext3">
    <w:name w:val="Body Text 3"/>
    <w:basedOn w:val="Normal"/>
    <w:rsid w:val="00D17377"/>
    <w:pPr>
      <w:spacing w:after="120"/>
    </w:pPr>
    <w:rPr>
      <w:sz w:val="16"/>
      <w:szCs w:val="16"/>
    </w:rPr>
  </w:style>
  <w:style w:type="paragraph" w:styleId="Corptext2">
    <w:name w:val="Body Text 2"/>
    <w:basedOn w:val="Normal"/>
    <w:rsid w:val="0078785C"/>
    <w:pPr>
      <w:spacing w:after="120" w:line="480" w:lineRule="auto"/>
    </w:pPr>
  </w:style>
  <w:style w:type="paragraph" w:styleId="Titlu">
    <w:name w:val="Title"/>
    <w:basedOn w:val="Normal"/>
    <w:link w:val="TitluCaracter"/>
    <w:qFormat/>
    <w:rsid w:val="0053382D"/>
    <w:pPr>
      <w:suppressAutoHyphens w:val="0"/>
      <w:jc w:val="center"/>
    </w:pPr>
    <w:rPr>
      <w:rFonts w:ascii="Times New Roman" w:hAnsi="Times New Roman"/>
      <w:sz w:val="28"/>
      <w:szCs w:val="24"/>
      <w:lang w:val="en-US" w:eastAsia="ro-RO"/>
    </w:rPr>
  </w:style>
  <w:style w:type="paragraph" w:customStyle="1" w:styleId="Char">
    <w:name w:val="Char"/>
    <w:basedOn w:val="Normal"/>
    <w:rsid w:val="000459CB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">
    <w:name w:val="Char Char7 Char Char"/>
    <w:basedOn w:val="Normal"/>
    <w:rsid w:val="00BC271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Eaoaeaa">
    <w:name w:val="Eaoae?aa"/>
    <w:basedOn w:val="Normal"/>
    <w:uiPriority w:val="99"/>
    <w:rsid w:val="00BC2718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eastAsia="SimSun" w:hAnsi="Times New Roman"/>
      <w:lang w:val="en-US" w:eastAsia="en-US"/>
    </w:rPr>
  </w:style>
  <w:style w:type="paragraph" w:customStyle="1" w:styleId="OiaeaeiYiio2">
    <w:name w:val="O?ia eaeiYiio 2"/>
    <w:basedOn w:val="Normal"/>
    <w:uiPriority w:val="99"/>
    <w:rsid w:val="00A774F4"/>
    <w:pPr>
      <w:widowControl w:val="0"/>
      <w:suppressAutoHyphens w:val="0"/>
      <w:jc w:val="right"/>
    </w:pPr>
    <w:rPr>
      <w:rFonts w:ascii="Times New Roman" w:eastAsia="SimSun" w:hAnsi="Times New Roman"/>
      <w:i/>
      <w:iCs/>
      <w:sz w:val="16"/>
      <w:szCs w:val="16"/>
      <w:lang w:val="en-US" w:eastAsia="en-US"/>
    </w:rPr>
  </w:style>
  <w:style w:type="character" w:customStyle="1" w:styleId="TitluCaracter">
    <w:name w:val="Titlu Caracter"/>
    <w:link w:val="Titlu"/>
    <w:rsid w:val="00A774F4"/>
    <w:rPr>
      <w:sz w:val="28"/>
      <w:szCs w:val="24"/>
      <w:lang w:val="en-US" w:eastAsia="ro-RO" w:bidi="ar-SA"/>
    </w:rPr>
  </w:style>
  <w:style w:type="character" w:styleId="HyperlinkParcurs">
    <w:name w:val="FollowedHyperlink"/>
    <w:rsid w:val="00330896"/>
    <w:rPr>
      <w:color w:val="800080"/>
      <w:u w:val="single"/>
    </w:rPr>
  </w:style>
  <w:style w:type="paragraph" w:styleId="Indentcorptext">
    <w:name w:val="Body Text Indent"/>
    <w:basedOn w:val="Normal"/>
    <w:rsid w:val="00CB0127"/>
    <w:pPr>
      <w:spacing w:after="120"/>
      <w:ind w:left="283"/>
    </w:pPr>
  </w:style>
  <w:style w:type="paragraph" w:styleId="Indentcorptext2">
    <w:name w:val="Body Text Indent 2"/>
    <w:basedOn w:val="Normal"/>
    <w:rsid w:val="00CB0127"/>
    <w:pPr>
      <w:spacing w:after="120" w:line="480" w:lineRule="auto"/>
      <w:ind w:left="283"/>
    </w:pPr>
  </w:style>
  <w:style w:type="character" w:customStyle="1" w:styleId="niaeeaaiYicanaiiaoioaenU">
    <w:name w:val="?nia?eeaaiYic anaiiaoioaenU"/>
    <w:rsid w:val="000C3BDD"/>
    <w:rPr>
      <w:sz w:val="20"/>
      <w:szCs w:val="20"/>
    </w:rPr>
  </w:style>
  <w:style w:type="character" w:customStyle="1" w:styleId="yshortcuts">
    <w:name w:val="yshortcuts"/>
    <w:basedOn w:val="Fontdeparagrafimplicit"/>
    <w:rsid w:val="00EE03B1"/>
  </w:style>
  <w:style w:type="paragraph" w:customStyle="1" w:styleId="CarCharCharCarCharCharCar">
    <w:name w:val="Car Char Char Car Char Char Car"/>
    <w:basedOn w:val="Normal"/>
    <w:rsid w:val="00C078FA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1">
    <w:name w:val="Char Char7 Char Char1"/>
    <w:basedOn w:val="Normal"/>
    <w:rsid w:val="00A10016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small">
    <w:name w:val="small"/>
    <w:basedOn w:val="Fontdeparagrafimplicit"/>
    <w:rsid w:val="00DD4D43"/>
  </w:style>
  <w:style w:type="character" w:styleId="Robust">
    <w:name w:val="Strong"/>
    <w:qFormat/>
    <w:rsid w:val="00DD4D43"/>
    <w:rPr>
      <w:b/>
      <w:bCs/>
    </w:rPr>
  </w:style>
  <w:style w:type="paragraph" w:styleId="NormalWeb">
    <w:name w:val="Normal (Web)"/>
    <w:basedOn w:val="Normal"/>
    <w:uiPriority w:val="99"/>
    <w:rsid w:val="00DD4D4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Fontdeparagrafimplicit"/>
    <w:rsid w:val="00DD4D43"/>
  </w:style>
  <w:style w:type="character" w:customStyle="1" w:styleId="usertext1">
    <w:name w:val="usertext1"/>
    <w:rsid w:val="00A40880"/>
    <w:rPr>
      <w:rFonts w:ascii="Arial" w:hAnsi="Arial" w:cs="Arial" w:hint="default"/>
      <w:sz w:val="20"/>
      <w:szCs w:val="20"/>
    </w:rPr>
  </w:style>
  <w:style w:type="paragraph" w:customStyle="1" w:styleId="Car">
    <w:name w:val="Car"/>
    <w:basedOn w:val="Normal"/>
    <w:rsid w:val="006D7302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Titlu1Caracter">
    <w:name w:val="Titlu 1 Caracter"/>
    <w:link w:val="Titlu1"/>
    <w:uiPriority w:val="9"/>
    <w:rsid w:val="00F86C3B"/>
    <w:rPr>
      <w:b/>
      <w:lang w:val="ro-RO"/>
    </w:rPr>
  </w:style>
  <w:style w:type="paragraph" w:customStyle="1" w:styleId="Aaoeeu">
    <w:name w:val="Aaoeeu"/>
    <w:rsid w:val="00406B94"/>
    <w:pPr>
      <w:widowControl w:val="0"/>
    </w:pPr>
    <w:rPr>
      <w:rFonts w:eastAsia="SimSun"/>
      <w:lang w:val="en-US" w:eastAsia="en-US"/>
    </w:rPr>
  </w:style>
  <w:style w:type="character" w:customStyle="1" w:styleId="txtboldonly">
    <w:name w:val="txtboldonly"/>
    <w:basedOn w:val="Fontdeparagrafimplicit"/>
    <w:rsid w:val="00A1764F"/>
  </w:style>
  <w:style w:type="character" w:customStyle="1" w:styleId="apple-converted-space">
    <w:name w:val="apple-converted-space"/>
    <w:rsid w:val="00C7478A"/>
  </w:style>
  <w:style w:type="paragraph" w:customStyle="1" w:styleId="yiv1702557069msonormal">
    <w:name w:val="yiv1702557069msonormal"/>
    <w:basedOn w:val="Normal"/>
    <w:rsid w:val="00E136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Textbloc">
    <w:name w:val="Block Text"/>
    <w:basedOn w:val="Normal"/>
    <w:rsid w:val="009E31A3"/>
    <w:pPr>
      <w:tabs>
        <w:tab w:val="left" w:pos="-720"/>
      </w:tabs>
      <w:ind w:left="567" w:right="-590" w:hanging="590"/>
    </w:pPr>
    <w:rPr>
      <w:rFonts w:ascii="Times New Roman" w:hAnsi="Times New Roman"/>
      <w:sz w:val="22"/>
      <w:lang w:val="en-US" w:eastAsia="en-US"/>
    </w:rPr>
  </w:style>
  <w:style w:type="table" w:styleId="Tabelgril">
    <w:name w:val="Table Grid"/>
    <w:basedOn w:val="TabelNormal"/>
    <w:rsid w:val="0099710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Fontdeparagrafimplicit"/>
    <w:rsid w:val="00A8191F"/>
  </w:style>
  <w:style w:type="paragraph" w:customStyle="1" w:styleId="desc">
    <w:name w:val="desc"/>
    <w:basedOn w:val="Normal"/>
    <w:rsid w:val="00A8191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A8191F"/>
    <w:rPr>
      <w:lang w:val="en-US" w:eastAsia="en-US"/>
    </w:rPr>
  </w:style>
  <w:style w:type="paragraph" w:customStyle="1" w:styleId="NormalWeb1">
    <w:name w:val="Normal (Web)1"/>
    <w:basedOn w:val="Normal"/>
    <w:rsid w:val="009851CA"/>
    <w:pPr>
      <w:suppressAutoHyphens w:val="0"/>
      <w:spacing w:line="336" w:lineRule="atLeast"/>
      <w:textAlignment w:val="top"/>
    </w:pPr>
    <w:rPr>
      <w:rFonts w:ascii="Times New Roman" w:eastAsia="SimSun" w:hAnsi="Times New Roman"/>
      <w:color w:val="333333"/>
      <w:sz w:val="18"/>
      <w:szCs w:val="18"/>
      <w:lang w:val="en-US" w:eastAsia="zh-CN"/>
    </w:rPr>
  </w:style>
  <w:style w:type="character" w:customStyle="1" w:styleId="src">
    <w:name w:val="src"/>
    <w:basedOn w:val="Fontdeparagrafimplicit"/>
    <w:rsid w:val="00F7128B"/>
  </w:style>
  <w:style w:type="paragraph" w:customStyle="1" w:styleId="rprtbody">
    <w:name w:val="rprtbody"/>
    <w:basedOn w:val="Normal"/>
    <w:rsid w:val="00F7128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Fontdeparagrafimplicit"/>
    <w:rsid w:val="00C64A71"/>
  </w:style>
  <w:style w:type="character" w:customStyle="1" w:styleId="a20orange">
    <w:name w:val="a20orange"/>
    <w:rsid w:val="00CF49BC"/>
    <w:rPr>
      <w:rFonts w:cs="Times New Roman"/>
    </w:rPr>
  </w:style>
  <w:style w:type="paragraph" w:styleId="Listparagraf">
    <w:name w:val="List Paragraph"/>
    <w:basedOn w:val="Normal"/>
    <w:uiPriority w:val="34"/>
    <w:qFormat/>
    <w:rsid w:val="00CF49BC"/>
    <w:pPr>
      <w:ind w:left="720"/>
      <w:contextualSpacing/>
    </w:pPr>
    <w:rPr>
      <w:lang w:val="en-US"/>
    </w:rPr>
  </w:style>
  <w:style w:type="character" w:customStyle="1" w:styleId="documenttype">
    <w:name w:val="documenttype"/>
    <w:basedOn w:val="Fontdeparagrafimplicit"/>
    <w:rsid w:val="00CF49BC"/>
  </w:style>
  <w:style w:type="paragraph" w:customStyle="1" w:styleId="smalllink">
    <w:name w:val="smalllink"/>
    <w:basedOn w:val="Normal"/>
    <w:rsid w:val="00CF49B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copustermhighlight">
    <w:name w:val="scopustermhighlight"/>
    <w:basedOn w:val="Fontdeparagrafimplicit"/>
    <w:rsid w:val="00CF49BC"/>
  </w:style>
  <w:style w:type="character" w:customStyle="1" w:styleId="correspondence-addressover">
    <w:name w:val="correspondence-address_over"/>
    <w:basedOn w:val="Fontdeparagrafimplicit"/>
    <w:rsid w:val="00CF49BC"/>
  </w:style>
  <w:style w:type="character" w:customStyle="1" w:styleId="Titlu4Caracter">
    <w:name w:val="Titlu 4 Caracter"/>
    <w:link w:val="Titlu4"/>
    <w:uiPriority w:val="9"/>
    <w:semiHidden/>
    <w:rsid w:val="00C57AB3"/>
    <w:rPr>
      <w:rFonts w:ascii="Calibri" w:eastAsia="Times New Roman" w:hAnsi="Calibri" w:cs="Times New Roman"/>
      <w:b/>
      <w:bCs/>
      <w:sz w:val="28"/>
      <w:szCs w:val="28"/>
      <w:lang w:val="ro-RO" w:eastAsia="ar-SA"/>
    </w:rPr>
  </w:style>
  <w:style w:type="paragraph" w:customStyle="1" w:styleId="Date1">
    <w:name w:val="Date1"/>
    <w:basedOn w:val="Normal"/>
    <w:rsid w:val="00C57AB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rsid w:val="00DC1499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01993"/>
    <w:rPr>
      <w:color w:val="605E5C"/>
      <w:shd w:val="clear" w:color="auto" w:fill="E1DFDD"/>
    </w:rPr>
  </w:style>
  <w:style w:type="character" w:customStyle="1" w:styleId="WW8Num4z0">
    <w:name w:val="WW8Num4z0"/>
    <w:rsid w:val="00804A9A"/>
    <w:rPr>
      <w:rFonts w:ascii="Symbol" w:eastAsia="Times New Roman" w:hAnsi="Symbol" w:cs="Arial Narrow"/>
    </w:rPr>
  </w:style>
  <w:style w:type="character" w:customStyle="1" w:styleId="WW8Num9z0">
    <w:name w:val="WW8Num9z0"/>
    <w:rsid w:val="00804A9A"/>
    <w:rPr>
      <w:rFonts w:ascii="Times New Roman" w:hAnsi="Times New Roman" w:cs="Times New Roman"/>
      <w:b/>
      <w:iCs/>
      <w:caps/>
      <w:color w:val="000000"/>
      <w:shd w:val="clear" w:color="auto" w:fill="00FFFF"/>
      <w:lang w:val="en-US"/>
    </w:rPr>
  </w:style>
  <w:style w:type="paragraph" w:styleId="Listacumarcatori2">
    <w:name w:val="List Bullet 2"/>
    <w:basedOn w:val="Normal"/>
    <w:rsid w:val="00430BC2"/>
    <w:pPr>
      <w:ind w:left="1260"/>
      <w:jc w:val="both"/>
    </w:pPr>
    <w:rPr>
      <w:rFonts w:ascii="Times New Roman" w:hAnsi="Times New Roman"/>
      <w:lang w:val="en-US" w:eastAsia="zh-CN"/>
    </w:rPr>
  </w:style>
  <w:style w:type="character" w:customStyle="1" w:styleId="WW8Num6z0">
    <w:name w:val="WW8Num6z0"/>
    <w:rsid w:val="008E0D42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il">
    <w:name w:val="il"/>
    <w:basedOn w:val="Fontdeparagrafimplicit"/>
    <w:rsid w:val="00B05FFB"/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E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932">
          <w:marLeft w:val="0"/>
          <w:marRight w:val="7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758">
              <w:marLeft w:val="0"/>
              <w:marRight w:val="7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440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47">
                      <w:marLeft w:val="0"/>
                      <w:marRight w:val="7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7198">
                          <w:marLeft w:val="0"/>
                          <w:marRight w:val="7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5427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ointerfaceresearch.com/editorial-board/" TargetMode="External"/><Relationship Id="rId18" Type="http://schemas.openxmlformats.org/officeDocument/2006/relationships/hyperlink" Target="https://www.hindawi.com/journals/bmri/2018/5063437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dpi.com/journal/pharmaceutics/special_issues/5380ENG3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crobecolhealthdis.net/index.php/mehd/pages/view/mehd_board" TargetMode="External"/><Relationship Id="rId17" Type="http://schemas.openxmlformats.org/officeDocument/2006/relationships/hyperlink" Target="https://aap.agencerecherche.fr/selection/2012/Ecosyst&#232;mesDeveloppementDurable/Pages/SelParametrageMailsAAP.aspx?idaap=588https://aap.agencerecherche.fr:443/_layouts/ANR/SIMLoginPage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serc-crsng.gc.ca/" TargetMode="External"/><Relationship Id="rId20" Type="http://schemas.openxmlformats.org/officeDocument/2006/relationships/hyperlink" Target="https://www.mdpi.com/journal/pharmaceutics/sections/Drug_Targeting_Desig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omed.nu" TargetMode="External"/><Relationship Id="rId23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10" Type="http://schemas.openxmlformats.org/officeDocument/2006/relationships/hyperlink" Target="mailto:veronica.lazar2009@gmail.com" TargetMode="External"/><Relationship Id="rId19" Type="http://schemas.openxmlformats.org/officeDocument/2006/relationships/hyperlink" Target="https://www.frontiersin.org/research-topics/84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anobioletters.com/" TargetMode="External"/><Relationship Id="rId22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EC9-5044-404B-A63A-4CCF0BB3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3579</Words>
  <Characters>20403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Microsoft, Inc</Company>
  <LinksUpToDate>false</LinksUpToDate>
  <CharactersWithSpaces>23935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UniBuc</cp:lastModifiedBy>
  <cp:revision>2</cp:revision>
  <cp:lastPrinted>2019-01-17T09:41:00Z</cp:lastPrinted>
  <dcterms:created xsi:type="dcterms:W3CDTF">2026-01-19T12:12:00Z</dcterms:created>
  <dcterms:modified xsi:type="dcterms:W3CDTF">2026-01-19T12:12:00Z</dcterms:modified>
</cp:coreProperties>
</file>